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88234" w14:textId="5577C9D3" w:rsidR="00675374" w:rsidRDefault="00675374" w:rsidP="006679AE">
      <w:pPr>
        <w:spacing w:after="1" w:line="220" w:lineRule="atLeast"/>
        <w:jc w:val="right"/>
        <w:rPr>
          <w:b/>
        </w:rPr>
      </w:pPr>
    </w:p>
    <w:p w14:paraId="6F868F57" w14:textId="77777777" w:rsidR="00675374" w:rsidRPr="00FF62EF" w:rsidRDefault="00675374" w:rsidP="006679AE">
      <w:pPr>
        <w:spacing w:after="1" w:line="220" w:lineRule="atLeast"/>
        <w:jc w:val="right"/>
        <w:rPr>
          <w:b/>
        </w:rPr>
      </w:pPr>
    </w:p>
    <w:p w14:paraId="17A8FAF2" w14:textId="6A31CB3E" w:rsidR="006679AE" w:rsidRPr="00FF62EF" w:rsidRDefault="00F04C5E" w:rsidP="006679AE">
      <w:pPr>
        <w:spacing w:after="1" w:line="220" w:lineRule="atLeast"/>
        <w:jc w:val="center"/>
        <w:rPr>
          <w:b/>
        </w:rPr>
      </w:pPr>
      <w:r>
        <w:rPr>
          <w:b/>
        </w:rPr>
        <w:t xml:space="preserve">           </w:t>
      </w:r>
      <w:r w:rsidR="006679AE" w:rsidRPr="00FF62EF">
        <w:rPr>
          <w:b/>
        </w:rPr>
        <w:t>КОНТРАКТ №</w:t>
      </w:r>
      <w:r w:rsidR="000F001E">
        <w:rPr>
          <w:b/>
        </w:rPr>
        <w:t xml:space="preserve"> </w:t>
      </w:r>
      <w:r w:rsidR="000F001E">
        <w:rPr>
          <w:bCs/>
          <w:kern w:val="1"/>
          <w:lang w:eastAsia="zh-CN"/>
        </w:rPr>
        <w:t>0855300002826000109</w:t>
      </w:r>
    </w:p>
    <w:p w14:paraId="48AFCBF0" w14:textId="7E051C87" w:rsidR="006679AE" w:rsidRPr="000D654A" w:rsidRDefault="006679AE" w:rsidP="006679AE">
      <w:pPr>
        <w:spacing w:after="1" w:line="220" w:lineRule="atLeast"/>
        <w:jc w:val="center"/>
        <w:rPr>
          <w:b/>
        </w:rPr>
      </w:pPr>
      <w:r w:rsidRPr="000D654A">
        <w:rPr>
          <w:b/>
        </w:rPr>
        <w:t xml:space="preserve">на поставку фруктов в течение </w:t>
      </w:r>
      <w:r w:rsidR="0096555B">
        <w:rPr>
          <w:b/>
        </w:rPr>
        <w:t>2</w:t>
      </w:r>
      <w:r w:rsidRPr="000D654A">
        <w:rPr>
          <w:b/>
        </w:rPr>
        <w:t xml:space="preserve"> квартала 202</w:t>
      </w:r>
      <w:r w:rsidR="006C3959">
        <w:rPr>
          <w:b/>
        </w:rPr>
        <w:t>6</w:t>
      </w:r>
      <w:r w:rsidRPr="000D654A">
        <w:rPr>
          <w:b/>
        </w:rPr>
        <w:t xml:space="preserve"> года</w:t>
      </w:r>
    </w:p>
    <w:p w14:paraId="1B2F8E9B" w14:textId="77777777" w:rsidR="001533B9" w:rsidRPr="00DB49E5" w:rsidRDefault="001533B9" w:rsidP="00A411FF">
      <w:pPr>
        <w:spacing w:after="120"/>
        <w:ind w:left="142" w:right="57"/>
        <w:jc w:val="right"/>
        <w:rPr>
          <w:i/>
          <w:sz w:val="36"/>
          <w:szCs w:val="36"/>
          <w:u w:val="single"/>
        </w:rPr>
      </w:pPr>
      <w:r w:rsidRPr="002C1FC5">
        <w:rPr>
          <w:snapToGrid w:val="0"/>
          <w:sz w:val="26"/>
          <w:szCs w:val="26"/>
        </w:rPr>
        <w:t xml:space="preserve">                                                                 </w:t>
      </w:r>
      <w:r w:rsidR="003A0A33">
        <w:rPr>
          <w:b/>
          <w:sz w:val="22"/>
          <w:szCs w:val="22"/>
        </w:rPr>
        <w:t xml:space="preserve">  </w:t>
      </w:r>
      <w:r w:rsidRPr="002C1FC5">
        <w:rPr>
          <w:b/>
          <w:sz w:val="22"/>
          <w:szCs w:val="22"/>
        </w:rPr>
        <w:t xml:space="preserve">                                                                                   </w:t>
      </w:r>
      <w:r w:rsidR="003A0A33">
        <w:rPr>
          <w:b/>
          <w:sz w:val="22"/>
          <w:szCs w:val="22"/>
        </w:rPr>
        <w:t xml:space="preserve">       </w:t>
      </w:r>
      <w:r>
        <w:rPr>
          <w:b/>
          <w:sz w:val="22"/>
          <w:szCs w:val="22"/>
        </w:rPr>
        <w:t xml:space="preserve">            </w:t>
      </w:r>
    </w:p>
    <w:p w14:paraId="0A7E90AD" w14:textId="23237D95" w:rsidR="004C200A" w:rsidRPr="00F04C5E" w:rsidRDefault="003C556F" w:rsidP="004C200A">
      <w:pPr>
        <w:suppressAutoHyphens/>
        <w:spacing w:after="120" w:line="100" w:lineRule="atLeast"/>
        <w:ind w:right="57" w:firstLine="540"/>
        <w:jc w:val="center"/>
        <w:textAlignment w:val="baseline"/>
        <w:rPr>
          <w:sz w:val="22"/>
          <w:szCs w:val="22"/>
        </w:rPr>
      </w:pPr>
      <w:r w:rsidRPr="00F04C5E">
        <w:rPr>
          <w:kern w:val="1"/>
          <w:sz w:val="22"/>
          <w:szCs w:val="22"/>
          <w:lang w:eastAsia="zh-CN"/>
        </w:rPr>
        <w:t>ИКЗ</w:t>
      </w:r>
      <w:r w:rsidR="0006606E" w:rsidRPr="00F04C5E">
        <w:rPr>
          <w:kern w:val="1"/>
          <w:sz w:val="22"/>
          <w:szCs w:val="22"/>
          <w:lang w:eastAsia="zh-CN"/>
        </w:rPr>
        <w:t xml:space="preserve"> </w:t>
      </w:r>
      <w:r w:rsidR="0006606E" w:rsidRPr="00F04C5E">
        <w:rPr>
          <w:rFonts w:ascii="Tahoma" w:hAnsi="Tahoma" w:cs="Tahoma"/>
          <w:color w:val="334059"/>
          <w:sz w:val="22"/>
          <w:szCs w:val="22"/>
          <w:shd w:val="clear" w:color="auto" w:fill="FFFFFF"/>
        </w:rPr>
        <w:t>263583701087858370100100110010000244</w:t>
      </w:r>
    </w:p>
    <w:p w14:paraId="689EBF29" w14:textId="77777777" w:rsidR="00161C27" w:rsidRDefault="00161C27" w:rsidP="0038703C">
      <w:pPr>
        <w:suppressAutoHyphens/>
        <w:spacing w:after="120" w:line="100" w:lineRule="atLeast"/>
        <w:ind w:right="57" w:firstLine="12"/>
        <w:jc w:val="center"/>
        <w:textAlignment w:val="baseline"/>
        <w:rPr>
          <w:b/>
          <w:kern w:val="1"/>
          <w:lang w:eastAsia="zh-CN"/>
        </w:rPr>
      </w:pPr>
    </w:p>
    <w:p w14:paraId="3480F173" w14:textId="37B7C93A" w:rsidR="003C556F" w:rsidRPr="00384444" w:rsidRDefault="003C556F" w:rsidP="0038703C">
      <w:pPr>
        <w:suppressAutoHyphens/>
        <w:spacing w:after="120" w:line="100" w:lineRule="atLeast"/>
        <w:ind w:right="57" w:firstLine="12"/>
        <w:jc w:val="center"/>
        <w:textAlignment w:val="baseline"/>
        <w:rPr>
          <w:bCs/>
          <w:kern w:val="1"/>
          <w:lang w:eastAsia="zh-CN"/>
        </w:rPr>
      </w:pPr>
      <w:r w:rsidRPr="00384444">
        <w:rPr>
          <w:b/>
          <w:kern w:val="1"/>
          <w:lang w:eastAsia="zh-CN"/>
        </w:rPr>
        <w:t xml:space="preserve">г. Пенза                                                  </w:t>
      </w:r>
      <w:r w:rsidRPr="00384444">
        <w:rPr>
          <w:b/>
          <w:kern w:val="1"/>
          <w:lang w:eastAsia="zh-CN"/>
        </w:rPr>
        <w:tab/>
      </w:r>
      <w:r w:rsidRPr="00384444">
        <w:rPr>
          <w:b/>
          <w:kern w:val="1"/>
          <w:lang w:eastAsia="zh-CN"/>
        </w:rPr>
        <w:tab/>
        <w:t xml:space="preserve">      </w:t>
      </w:r>
      <w:r w:rsidRPr="00384444">
        <w:rPr>
          <w:b/>
          <w:kern w:val="1"/>
          <w:lang w:eastAsia="zh-CN"/>
        </w:rPr>
        <w:tab/>
        <w:t xml:space="preserve">       </w:t>
      </w:r>
      <w:r w:rsidR="00715DD9">
        <w:rPr>
          <w:b/>
          <w:kern w:val="1"/>
          <w:lang w:eastAsia="zh-CN"/>
        </w:rPr>
        <w:t xml:space="preserve">       </w:t>
      </w:r>
      <w:r w:rsidR="0038703C">
        <w:rPr>
          <w:b/>
          <w:kern w:val="1"/>
          <w:lang w:eastAsia="zh-CN"/>
        </w:rPr>
        <w:t xml:space="preserve">               «</w:t>
      </w:r>
      <w:r w:rsidR="00B03D58">
        <w:rPr>
          <w:b/>
          <w:kern w:val="1"/>
          <w:lang w:eastAsia="zh-CN"/>
        </w:rPr>
        <w:t>31</w:t>
      </w:r>
      <w:r w:rsidR="0038703C">
        <w:rPr>
          <w:b/>
          <w:kern w:val="1"/>
          <w:lang w:eastAsia="zh-CN"/>
        </w:rPr>
        <w:t>» _</w:t>
      </w:r>
      <w:r w:rsidR="00B03D58" w:rsidRPr="00B03D58">
        <w:rPr>
          <w:kern w:val="1"/>
          <w:u w:val="single"/>
          <w:lang w:eastAsia="zh-CN"/>
        </w:rPr>
        <w:t>марта</w:t>
      </w:r>
      <w:r w:rsidR="0038703C">
        <w:rPr>
          <w:b/>
          <w:kern w:val="1"/>
          <w:lang w:eastAsia="zh-CN"/>
        </w:rPr>
        <w:t xml:space="preserve">_ </w:t>
      </w:r>
      <w:r>
        <w:rPr>
          <w:b/>
          <w:kern w:val="1"/>
          <w:lang w:eastAsia="zh-CN"/>
        </w:rPr>
        <w:t>20</w:t>
      </w:r>
      <w:r w:rsidR="008B33AD" w:rsidRPr="00B03D58">
        <w:rPr>
          <w:b/>
          <w:kern w:val="1"/>
          <w:lang w:eastAsia="zh-CN"/>
        </w:rPr>
        <w:t>26</w:t>
      </w:r>
      <w:r w:rsidRPr="00384444">
        <w:rPr>
          <w:b/>
          <w:kern w:val="1"/>
          <w:lang w:eastAsia="zh-CN"/>
        </w:rPr>
        <w:t xml:space="preserve"> г.</w:t>
      </w:r>
    </w:p>
    <w:p w14:paraId="51BB8FE2" w14:textId="77777777" w:rsidR="003C556F" w:rsidRPr="00384444" w:rsidRDefault="003C556F" w:rsidP="003C556F">
      <w:pPr>
        <w:widowControl w:val="0"/>
        <w:tabs>
          <w:tab w:val="left" w:pos="-360"/>
        </w:tabs>
        <w:suppressAutoHyphens/>
        <w:spacing w:line="100" w:lineRule="atLeast"/>
        <w:ind w:right="57" w:firstLine="567"/>
        <w:jc w:val="both"/>
        <w:textAlignment w:val="baseline"/>
        <w:rPr>
          <w:bCs/>
          <w:kern w:val="1"/>
          <w:lang w:eastAsia="zh-CN"/>
        </w:rPr>
      </w:pPr>
    </w:p>
    <w:p w14:paraId="238BB967" w14:textId="6480AFD0" w:rsidR="003C556F" w:rsidRPr="00FF3FA9" w:rsidRDefault="000F001E" w:rsidP="008D2485">
      <w:pPr>
        <w:ind w:firstLine="709"/>
        <w:jc w:val="both"/>
        <w:rPr>
          <w:bCs/>
          <w:kern w:val="1"/>
          <w:lang w:eastAsia="zh-CN"/>
        </w:rPr>
      </w:pPr>
      <w:r w:rsidRPr="001B3689">
        <w:rPr>
          <w:bCs/>
        </w:rPr>
        <w:t>Муниципальное бюджетное дошкольное образовательное учреждение детский сад № 109 г. Пензы «Планета детства»</w:t>
      </w:r>
      <w:r>
        <w:t>,</w:t>
      </w:r>
      <w:r w:rsidRPr="00E165CC">
        <w:t xml:space="preserve"> именуемое в дальнейшем  </w:t>
      </w:r>
      <w:r w:rsidRPr="00E165CC">
        <w:rPr>
          <w:b/>
        </w:rPr>
        <w:t>«Заказчик»</w:t>
      </w:r>
      <w:r w:rsidRPr="00E165CC">
        <w:t xml:space="preserve">, в лице </w:t>
      </w:r>
      <w:r w:rsidRPr="001B3689">
        <w:rPr>
          <w:bCs/>
        </w:rPr>
        <w:t>заведующего  Крайновой Ольги Николаевны</w:t>
      </w:r>
      <w:r w:rsidRPr="00E165CC">
        <w:rPr>
          <w:bCs/>
          <w:kern w:val="1"/>
        </w:rPr>
        <w:t xml:space="preserve">, </w:t>
      </w:r>
      <w:r>
        <w:rPr>
          <w:bCs/>
          <w:kern w:val="1"/>
        </w:rPr>
        <w:t xml:space="preserve">действующей </w:t>
      </w:r>
      <w:r w:rsidRPr="00E165CC">
        <w:t xml:space="preserve"> на основании </w:t>
      </w:r>
      <w:r w:rsidRPr="008B33AD">
        <w:rPr>
          <w:bCs/>
        </w:rPr>
        <w:t>Устава</w:t>
      </w:r>
      <w:r>
        <w:rPr>
          <w:bCs/>
          <w:kern w:val="1"/>
          <w:lang w:eastAsia="zh-CN"/>
        </w:rPr>
        <w:t xml:space="preserve">, </w:t>
      </w:r>
      <w:r w:rsidRPr="00FF3FA9">
        <w:rPr>
          <w:bCs/>
          <w:kern w:val="1"/>
          <w:lang w:eastAsia="zh-CN"/>
        </w:rPr>
        <w:t xml:space="preserve">с одной стороны, и </w:t>
      </w:r>
      <w:r w:rsidRPr="001B3689">
        <w:rPr>
          <w:bCs/>
        </w:rPr>
        <w:t>ОБЩЕСТВО С ОГРАНИЧЕННОЙ ОТВЕТСТВЕННОСТЬЮ "РУССТОРГ</w:t>
      </w:r>
      <w:r w:rsidRPr="001B3689">
        <w:rPr>
          <w:bCs/>
          <w:kern w:val="1"/>
          <w:lang w:eastAsia="zh-CN"/>
        </w:rPr>
        <w:t>, именуемый в дальнейшем "Поставщик", в лице з</w:t>
      </w:r>
      <w:r w:rsidRPr="001B3689">
        <w:t>аместителя генерального директора Лощилиной Натальи Викторовны</w:t>
      </w:r>
      <w:r w:rsidRPr="001B3689">
        <w:rPr>
          <w:bCs/>
          <w:kern w:val="1"/>
          <w:lang w:eastAsia="zh-CN"/>
        </w:rPr>
        <w:t xml:space="preserve">, действующего на основании </w:t>
      </w:r>
      <w:r w:rsidRPr="001B3689">
        <w:t>Доверенности № 47b587ee-bb56-4ae9-998b-779639a897</w:t>
      </w:r>
      <w:r w:rsidRPr="001B3689">
        <w:rPr>
          <w:lang w:val="en-US"/>
        </w:rPr>
        <w:t>f</w:t>
      </w:r>
      <w:r w:rsidRPr="001B3689">
        <w:t>3 от 18.08.2025</w:t>
      </w:r>
      <w:r w:rsidR="008B33AD">
        <w:rPr>
          <w:bCs/>
          <w:kern w:val="1"/>
          <w:lang w:eastAsia="zh-CN"/>
        </w:rPr>
        <w:t>,</w:t>
      </w:r>
      <w:r w:rsidR="008B33AD" w:rsidRPr="008B33AD">
        <w:rPr>
          <w:bCs/>
          <w:kern w:val="1"/>
          <w:lang w:eastAsia="zh-CN"/>
        </w:rPr>
        <w:t xml:space="preserve"> </w:t>
      </w:r>
      <w:r w:rsidRPr="001B3689">
        <w:rPr>
          <w:bCs/>
          <w:kern w:val="1"/>
          <w:lang w:eastAsia="zh-CN"/>
        </w:rPr>
        <w:t xml:space="preserve">с другой стороны, вместе именуемые в дальнейшем "Стороны", на основании </w:t>
      </w:r>
      <w:r>
        <w:rPr>
          <w:bCs/>
          <w:kern w:val="1"/>
          <w:lang w:eastAsia="zh-CN"/>
        </w:rPr>
        <w:t>Пр</w:t>
      </w:r>
      <w:r>
        <w:t>отокола подведения итогов определения поставщика (подрядчика, исполнителя)</w:t>
      </w:r>
      <w:r w:rsidRPr="001B3689">
        <w:rPr>
          <w:bCs/>
          <w:kern w:val="1"/>
          <w:lang w:eastAsia="zh-CN"/>
        </w:rPr>
        <w:t xml:space="preserve"> от </w:t>
      </w:r>
      <w:r w:rsidR="008B33AD" w:rsidRPr="008B33AD">
        <w:rPr>
          <w:bCs/>
          <w:kern w:val="1"/>
          <w:lang w:eastAsia="zh-CN"/>
        </w:rPr>
        <w:t>20</w:t>
      </w:r>
      <w:r>
        <w:rPr>
          <w:bCs/>
          <w:kern w:val="1"/>
          <w:lang w:eastAsia="zh-CN"/>
        </w:rPr>
        <w:t>.0</w:t>
      </w:r>
      <w:r w:rsidR="008B33AD" w:rsidRPr="008B33AD">
        <w:rPr>
          <w:bCs/>
          <w:kern w:val="1"/>
          <w:lang w:eastAsia="zh-CN"/>
        </w:rPr>
        <w:t>3</w:t>
      </w:r>
      <w:r>
        <w:rPr>
          <w:bCs/>
          <w:kern w:val="1"/>
          <w:lang w:eastAsia="zh-CN"/>
        </w:rPr>
        <w:t>.</w:t>
      </w:r>
      <w:r w:rsidRPr="001B3689">
        <w:rPr>
          <w:bCs/>
          <w:kern w:val="1"/>
          <w:lang w:eastAsia="zh-CN"/>
        </w:rPr>
        <w:t>20</w:t>
      </w:r>
      <w:r>
        <w:rPr>
          <w:bCs/>
          <w:kern w:val="1"/>
          <w:lang w:eastAsia="zh-CN"/>
        </w:rPr>
        <w:t>2</w:t>
      </w:r>
      <w:r w:rsidR="008B33AD" w:rsidRPr="008B33AD">
        <w:rPr>
          <w:bCs/>
          <w:kern w:val="1"/>
          <w:lang w:eastAsia="zh-CN"/>
        </w:rPr>
        <w:t>6</w:t>
      </w:r>
      <w:r w:rsidRPr="001B3689">
        <w:rPr>
          <w:bCs/>
          <w:kern w:val="1"/>
          <w:lang w:eastAsia="zh-CN"/>
        </w:rPr>
        <w:t xml:space="preserve"> г. № </w:t>
      </w:r>
      <w:r>
        <w:rPr>
          <w:bCs/>
          <w:kern w:val="1"/>
          <w:lang w:eastAsia="zh-CN"/>
        </w:rPr>
        <w:t>0855300002826000109</w:t>
      </w:r>
      <w:r w:rsidRPr="001B3689">
        <w:rPr>
          <w:bCs/>
          <w:kern w:val="1"/>
          <w:lang w:eastAsia="zh-CN"/>
        </w:rPr>
        <w:t xml:space="preserve"> и в соответствии с </w:t>
      </w:r>
      <w:r w:rsidRPr="004C2D99">
        <w:rPr>
          <w:u w:val="single"/>
        </w:rPr>
        <w:t>пунктами 2,3 части 6 статьи 43</w:t>
      </w:r>
      <w:r w:rsidRPr="00FF3FA9">
        <w:rPr>
          <w:bCs/>
          <w:kern w:val="1"/>
          <w:lang w:eastAsia="zh-CN"/>
        </w:rPr>
        <w:t xml:space="preserve"> </w:t>
      </w:r>
      <w:r w:rsidR="00715DD9" w:rsidRPr="00FF3FA9">
        <w:rPr>
          <w:bCs/>
          <w:kern w:val="1"/>
          <w:lang w:eastAsia="zh-C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42547843" w14:textId="77777777" w:rsidR="00715DD9" w:rsidRPr="00FF3FA9" w:rsidRDefault="00715DD9" w:rsidP="00FF3FA9">
      <w:pPr>
        <w:numPr>
          <w:ilvl w:val="0"/>
          <w:numId w:val="46"/>
        </w:numPr>
        <w:spacing w:after="1" w:line="220" w:lineRule="atLeast"/>
        <w:jc w:val="center"/>
        <w:outlineLvl w:val="1"/>
        <w:rPr>
          <w:b/>
        </w:rPr>
      </w:pPr>
      <w:r w:rsidRPr="00FF3FA9">
        <w:rPr>
          <w:b/>
        </w:rPr>
        <w:t>ПРЕДМЕТ КОНТРАКТА</w:t>
      </w:r>
    </w:p>
    <w:p w14:paraId="3D9685FF" w14:textId="77777777"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731FBC">
        <w:t>фрукты</w:t>
      </w:r>
      <w:r w:rsidRPr="00FF3FA9">
        <w:rPr>
          <w:kern w:val="1"/>
          <w:lang w:eastAsia="zh-CN"/>
        </w:rPr>
        <w:t xml:space="preserve"> (далее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14:paraId="529F5171" w14:textId="77777777" w:rsidR="00715DD9" w:rsidRPr="00FF3FA9" w:rsidRDefault="00715DD9"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1.2. </w:t>
      </w:r>
      <w:r w:rsidR="002A5548" w:rsidRPr="00FF3FA9">
        <w:rPr>
          <w:kern w:val="1"/>
          <w:lang w:eastAsia="zh-CN"/>
        </w:rPr>
        <w:t>Наименование и количество поставляемого Товара указа</w:t>
      </w:r>
      <w:r w:rsidR="002A5548">
        <w:rPr>
          <w:kern w:val="1"/>
          <w:lang w:eastAsia="zh-CN"/>
        </w:rPr>
        <w:t xml:space="preserve">ны в Спецификации (Приложение № </w:t>
      </w:r>
      <w:r w:rsidR="002A5548" w:rsidRPr="00FF3FA9">
        <w:rPr>
          <w:kern w:val="1"/>
          <w:lang w:eastAsia="zh-CN"/>
        </w:rPr>
        <w:t>1 к настоящему Контракту).</w:t>
      </w:r>
      <w:r w:rsidR="002A5548">
        <w:rPr>
          <w:kern w:val="1"/>
          <w:lang w:eastAsia="zh-CN"/>
        </w:rPr>
        <w:t xml:space="preserve"> К</w:t>
      </w:r>
      <w:r w:rsidR="002A5548" w:rsidRPr="00FF3FA9">
        <w:rPr>
          <w:kern w:val="1"/>
          <w:lang w:eastAsia="zh-CN"/>
        </w:rPr>
        <w:t>ачественные характеристики Товара установлены в Т</w:t>
      </w:r>
      <w:r w:rsidR="002A5548">
        <w:rPr>
          <w:kern w:val="1"/>
          <w:lang w:eastAsia="zh-CN"/>
        </w:rPr>
        <w:t>ехническом задании (Приложение №</w:t>
      </w:r>
      <w:r w:rsidR="002A5548" w:rsidRPr="00FF3FA9">
        <w:rPr>
          <w:kern w:val="1"/>
          <w:lang w:eastAsia="zh-CN"/>
        </w:rPr>
        <w:t xml:space="preserve"> 2 к настоящему Контракту).</w:t>
      </w:r>
    </w:p>
    <w:p w14:paraId="450432AB" w14:textId="77777777" w:rsidR="0003620A" w:rsidRDefault="0003620A" w:rsidP="00FF3FA9">
      <w:pPr>
        <w:spacing w:after="1" w:line="220" w:lineRule="atLeast"/>
        <w:jc w:val="center"/>
        <w:outlineLvl w:val="1"/>
        <w:rPr>
          <w:b/>
        </w:rPr>
      </w:pPr>
    </w:p>
    <w:p w14:paraId="4D18A30F" w14:textId="77777777" w:rsidR="003C556F" w:rsidRPr="00FF3FA9" w:rsidRDefault="00715DD9" w:rsidP="00FF3FA9">
      <w:pPr>
        <w:spacing w:after="1" w:line="220" w:lineRule="atLeast"/>
        <w:jc w:val="center"/>
        <w:outlineLvl w:val="1"/>
        <w:rPr>
          <w:b/>
        </w:rPr>
      </w:pPr>
      <w:r w:rsidRPr="00FF3FA9">
        <w:rPr>
          <w:b/>
        </w:rPr>
        <w:t>II. ЦЕНА КОНТРАКТА И ПОРЯДОК РАСЧЕТОВ</w:t>
      </w:r>
    </w:p>
    <w:p w14:paraId="45346797" w14:textId="169EEE89" w:rsidR="00E049D8" w:rsidRPr="0051498C" w:rsidRDefault="00715DD9" w:rsidP="00E049D8">
      <w:pPr>
        <w:spacing w:after="0" w:line="220" w:lineRule="atLeast"/>
        <w:ind w:firstLine="539"/>
        <w:jc w:val="both"/>
        <w:rPr>
          <w:b/>
          <w:i/>
          <w:u w:val="single"/>
        </w:rPr>
      </w:pPr>
      <w:r w:rsidRPr="001D0D7C">
        <w:t xml:space="preserve">2.1. </w:t>
      </w:r>
      <w:bookmarkStart w:id="0" w:name="P57"/>
      <w:bookmarkStart w:id="1" w:name="P60"/>
      <w:bookmarkEnd w:id="0"/>
      <w:bookmarkEnd w:id="1"/>
      <w:r w:rsidR="00E049D8">
        <w:t>Максимальное значение ц</w:t>
      </w:r>
      <w:r w:rsidR="00E049D8" w:rsidRPr="001D0D7C">
        <w:t>ен</w:t>
      </w:r>
      <w:r w:rsidR="00E049D8">
        <w:t>ы</w:t>
      </w:r>
      <w:r w:rsidR="00E049D8" w:rsidRPr="001D0D7C">
        <w:t xml:space="preserve"> Контракта </w:t>
      </w:r>
      <w:r w:rsidR="00E049D8">
        <w:t xml:space="preserve">составляет </w:t>
      </w:r>
      <w:r w:rsidR="0051498C" w:rsidRPr="0051498C">
        <w:rPr>
          <w:b/>
          <w:i/>
          <w:u w:val="single"/>
        </w:rPr>
        <w:t>131091,06</w:t>
      </w:r>
      <w:r w:rsidR="00E049D8" w:rsidRPr="0051498C">
        <w:rPr>
          <w:b/>
          <w:i/>
          <w:u w:val="single"/>
        </w:rPr>
        <w:t xml:space="preserve"> (</w:t>
      </w:r>
      <w:r w:rsidR="0051498C" w:rsidRPr="0051498C">
        <w:rPr>
          <w:b/>
          <w:i/>
          <w:u w:val="single"/>
        </w:rPr>
        <w:t>Сто тридцать одна тысяча девяносто один</w:t>
      </w:r>
      <w:r w:rsidR="00E049D8" w:rsidRPr="0051498C">
        <w:rPr>
          <w:b/>
          <w:i/>
          <w:u w:val="single"/>
        </w:rPr>
        <w:t>) рубл</w:t>
      </w:r>
      <w:r w:rsidR="0051498C" w:rsidRPr="0051498C">
        <w:rPr>
          <w:b/>
          <w:i/>
          <w:u w:val="single"/>
        </w:rPr>
        <w:t>ь</w:t>
      </w:r>
      <w:r w:rsidR="00E049D8" w:rsidRPr="0051498C">
        <w:rPr>
          <w:b/>
          <w:i/>
          <w:u w:val="single"/>
        </w:rPr>
        <w:t xml:space="preserve"> </w:t>
      </w:r>
      <w:r w:rsidR="0051498C" w:rsidRPr="0051498C">
        <w:rPr>
          <w:b/>
          <w:i/>
          <w:u w:val="single"/>
        </w:rPr>
        <w:t>06</w:t>
      </w:r>
      <w:r w:rsidR="00E049D8" w:rsidRPr="0051498C">
        <w:rPr>
          <w:b/>
          <w:i/>
          <w:u w:val="single"/>
        </w:rPr>
        <w:t xml:space="preserve"> копеек</w:t>
      </w:r>
      <w:r w:rsidR="00F04C5E">
        <w:rPr>
          <w:b/>
          <w:i/>
          <w:u w:val="single"/>
        </w:rPr>
        <w:t xml:space="preserve">, в том числе </w:t>
      </w:r>
      <w:r w:rsidR="00E049D8" w:rsidRPr="0051498C">
        <w:rPr>
          <w:b/>
          <w:i/>
          <w:u w:val="single"/>
        </w:rPr>
        <w:t>НДС</w:t>
      </w:r>
      <w:r w:rsidR="00F04C5E">
        <w:rPr>
          <w:b/>
          <w:i/>
          <w:u w:val="single"/>
        </w:rPr>
        <w:t>-5%-6242,43( Шесть тысяч двести сорок два) рубля 43 копейки.</w:t>
      </w:r>
      <w:r w:rsidR="00E049D8" w:rsidRPr="0051498C">
        <w:rPr>
          <w:b/>
          <w:i/>
          <w:u w:val="single"/>
        </w:rPr>
        <w:t xml:space="preserve"> </w:t>
      </w:r>
    </w:p>
    <w:p w14:paraId="28F3D238" w14:textId="77777777" w:rsidR="00DA2EF5" w:rsidRPr="00820925" w:rsidRDefault="00DA2EF5" w:rsidP="00DA2EF5">
      <w:pPr>
        <w:spacing w:after="0"/>
        <w:ind w:firstLine="539"/>
        <w:contextualSpacing/>
        <w:jc w:val="both"/>
      </w:pPr>
      <w:r>
        <w:t>Цена единицы Товара установлена в Спецификации (Приложение № 1 к настоящему Контракту)</w:t>
      </w:r>
    </w:p>
    <w:p w14:paraId="1BEEDCF9" w14:textId="77777777" w:rsidR="004562E9" w:rsidRPr="00820925" w:rsidRDefault="004562E9" w:rsidP="004562E9">
      <w:pPr>
        <w:spacing w:after="0"/>
        <w:ind w:firstLine="539"/>
        <w:contextualSpacing/>
        <w:jc w:val="both"/>
      </w:pPr>
      <w:r w:rsidRPr="00B23D10">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14:paraId="35A00C1B" w14:textId="77777777" w:rsidR="00715DD9" w:rsidRDefault="00715DD9" w:rsidP="0038703C">
      <w:pPr>
        <w:spacing w:after="0" w:line="220" w:lineRule="atLeast"/>
        <w:ind w:left="0" w:firstLine="567"/>
        <w:jc w:val="both"/>
      </w:pPr>
      <w:r w:rsidRPr="00084AAF">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7FD44DE" w14:textId="77777777" w:rsidR="00FF3FA9" w:rsidRPr="00FF3FA9" w:rsidRDefault="00FF3FA9" w:rsidP="0038703C">
      <w:pPr>
        <w:spacing w:after="0" w:line="220" w:lineRule="atLeast"/>
        <w:ind w:left="0" w:firstLine="567"/>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FF3FA9">
          <w:t>статьями 34</w:t>
        </w:r>
      </w:hyperlink>
      <w:r w:rsidRPr="00FF3FA9">
        <w:t xml:space="preserve"> и </w:t>
      </w:r>
      <w:hyperlink r:id="rId9" w:history="1">
        <w:r w:rsidRPr="00FF3FA9">
          <w:t>95</w:t>
        </w:r>
      </w:hyperlink>
      <w:r w:rsidR="0003620A">
        <w:t xml:space="preserve"> Закона № </w:t>
      </w:r>
      <w:r w:rsidRPr="00FF3FA9">
        <w:t>44-ФЗ.</w:t>
      </w:r>
    </w:p>
    <w:p w14:paraId="23D26F83" w14:textId="5A60ACC1" w:rsidR="0038703C" w:rsidRDefault="00715DD9" w:rsidP="0038703C">
      <w:pPr>
        <w:spacing w:line="220" w:lineRule="atLeast"/>
        <w:ind w:left="0" w:firstLine="567"/>
        <w:jc w:val="both"/>
        <w:rPr>
          <w:color w:val="000000"/>
        </w:rPr>
      </w:pPr>
      <w:bookmarkStart w:id="2" w:name="P64"/>
      <w:bookmarkEnd w:id="2"/>
      <w:r w:rsidRPr="00FF3FA9">
        <w:t xml:space="preserve">2.3. </w:t>
      </w:r>
      <w:r w:rsidRPr="00B036DE">
        <w:rPr>
          <w:i/>
        </w:rPr>
        <w:t>Источник финансирования Контракта</w:t>
      </w:r>
      <w:r w:rsidRPr="0038703C">
        <w:t xml:space="preserve"> – </w:t>
      </w:r>
      <w:bookmarkStart w:id="3" w:name="P79"/>
      <w:bookmarkEnd w:id="3"/>
      <w:r w:rsidR="002C0408" w:rsidRPr="002C0408">
        <w:rPr>
          <w:i/>
        </w:rPr>
        <w:t xml:space="preserve"> приносящая доход деятельность (собственные доходы учреждения.</w:t>
      </w:r>
    </w:p>
    <w:p w14:paraId="5B0CAC8F" w14:textId="3DF5C781" w:rsidR="00715DD9" w:rsidRPr="00FF3FA9" w:rsidRDefault="00715DD9" w:rsidP="0038703C">
      <w:pPr>
        <w:spacing w:line="220" w:lineRule="atLeast"/>
        <w:ind w:left="0" w:firstLine="567"/>
        <w:jc w:val="both"/>
      </w:pPr>
      <w:r w:rsidRPr="00FF3FA9">
        <w:t xml:space="preserve">2.4. </w:t>
      </w:r>
      <w:r w:rsidR="002A5548" w:rsidRPr="00820925">
        <w:t xml:space="preserve">Оплата каждой партии Товара, определенной в Заявке, форма которой установлена </w:t>
      </w:r>
      <w:hyperlink w:anchor="P465" w:history="1">
        <w:r w:rsidR="002A5548" w:rsidRPr="00820925">
          <w:t xml:space="preserve">Приложением № </w:t>
        </w:r>
        <w:r w:rsidR="002A5548">
          <w:t>3</w:t>
        </w:r>
      </w:hyperlink>
      <w:r w:rsidR="002A5548" w:rsidRPr="00820925">
        <w:t xml:space="preserve"> к настоящему Контракту (далее - Заявка), производится Заказчиком на основании </w:t>
      </w:r>
      <w:r w:rsidR="002A5548">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2A5548">
        <w:rPr>
          <w:lang w:val="en-US"/>
        </w:rPr>
        <w:t>III</w:t>
      </w:r>
      <w:r w:rsidR="002A5548">
        <w:t xml:space="preserve"> проекта Контракта</w:t>
      </w:r>
      <w:r w:rsidR="002A5548" w:rsidRPr="00820925">
        <w:t xml:space="preserve">, в течение </w:t>
      </w:r>
      <w:r w:rsidR="002A5548">
        <w:t>7</w:t>
      </w:r>
      <w:r w:rsidR="002A5548" w:rsidRPr="00140089">
        <w:t xml:space="preserve"> (</w:t>
      </w:r>
      <w:r w:rsidR="002A5548">
        <w:t>сем</w:t>
      </w:r>
      <w:r w:rsidR="002A5548" w:rsidRPr="00140089">
        <w:t xml:space="preserve">и) рабочих дней </w:t>
      </w:r>
      <w:r w:rsidR="002A5548" w:rsidRPr="004B4E35">
        <w:t xml:space="preserve">со дня подписания </w:t>
      </w:r>
      <w:r w:rsidR="002A5548">
        <w:t>Заказчиком документа о приемке</w:t>
      </w:r>
      <w:r w:rsidR="002A5548" w:rsidRPr="00820925">
        <w:t>.</w:t>
      </w:r>
    </w:p>
    <w:p w14:paraId="1044DE17" w14:textId="77777777" w:rsidR="00715DD9" w:rsidRPr="00FF3FA9" w:rsidRDefault="00715DD9" w:rsidP="0038703C">
      <w:pPr>
        <w:spacing w:after="0" w:line="220" w:lineRule="atLeast"/>
        <w:ind w:left="0" w:firstLine="567"/>
        <w:jc w:val="both"/>
      </w:pPr>
      <w:r w:rsidRPr="00FF3FA9">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D08E0A9" w14:textId="34E5877A" w:rsidR="00715DD9" w:rsidRPr="00FF3FA9" w:rsidRDefault="00715DD9" w:rsidP="0038703C">
      <w:pPr>
        <w:spacing w:after="0" w:line="220" w:lineRule="atLeast"/>
        <w:ind w:left="0" w:firstLine="567"/>
        <w:jc w:val="both"/>
      </w:pPr>
      <w:r w:rsidRPr="00FF3FA9">
        <w:t xml:space="preserve">2.6. </w:t>
      </w:r>
      <w:r w:rsidR="00877851" w:rsidRPr="005D1128">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w:t>
      </w:r>
      <w:r w:rsidR="00877851" w:rsidRPr="005D1128">
        <w:lastRenderedPageBreak/>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F3FA9">
        <w:t>.</w:t>
      </w:r>
    </w:p>
    <w:p w14:paraId="189F981A" w14:textId="77777777" w:rsidR="00C47515" w:rsidRDefault="00715DD9" w:rsidP="0038703C">
      <w:pPr>
        <w:widowControl w:val="0"/>
        <w:tabs>
          <w:tab w:val="left" w:pos="-360"/>
        </w:tabs>
        <w:suppressAutoHyphens/>
        <w:spacing w:line="100" w:lineRule="atLeast"/>
        <w:ind w:left="0" w:right="-2" w:firstLine="567"/>
        <w:jc w:val="both"/>
        <w:textAlignment w:val="baseline"/>
        <w:rPr>
          <w:b/>
          <w:bCs/>
          <w:kern w:val="1"/>
          <w:lang w:eastAsia="zh-CN"/>
        </w:rPr>
      </w:pPr>
      <w:bookmarkStart w:id="4" w:name="P81"/>
      <w:bookmarkEnd w:id="4"/>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p>
    <w:p w14:paraId="7805B720" w14:textId="77777777" w:rsidR="00C47515" w:rsidRDefault="003C556F" w:rsidP="00C47515">
      <w:pPr>
        <w:widowControl w:val="0"/>
        <w:tabs>
          <w:tab w:val="left" w:pos="-360"/>
        </w:tabs>
        <w:suppressAutoHyphens/>
        <w:spacing w:line="100" w:lineRule="atLeast"/>
        <w:ind w:left="0" w:right="-2" w:firstLine="567"/>
        <w:jc w:val="both"/>
        <w:textAlignment w:val="baseline"/>
        <w:rPr>
          <w:b/>
          <w:bCs/>
          <w:kern w:val="1"/>
          <w:lang w:eastAsia="zh-CN"/>
        </w:rPr>
      </w:pPr>
      <w:r w:rsidRPr="00FF3FA9">
        <w:rPr>
          <w:b/>
          <w:bCs/>
          <w:kern w:val="1"/>
          <w:lang w:eastAsia="zh-CN"/>
        </w:rPr>
        <w:t xml:space="preserve">       </w:t>
      </w:r>
    </w:p>
    <w:p w14:paraId="0E4F4B2D" w14:textId="231F054F" w:rsidR="00FF3FA9" w:rsidRPr="00FF3FA9" w:rsidRDefault="00FF3FA9" w:rsidP="00AC73BC">
      <w:pPr>
        <w:widowControl w:val="0"/>
        <w:tabs>
          <w:tab w:val="left" w:pos="-360"/>
        </w:tabs>
        <w:suppressAutoHyphens/>
        <w:spacing w:line="100" w:lineRule="atLeast"/>
        <w:ind w:left="0" w:right="-2" w:firstLine="567"/>
        <w:jc w:val="center"/>
        <w:textAlignment w:val="baseline"/>
        <w:rPr>
          <w:rFonts w:eastAsia="Calibri"/>
          <w:b/>
          <w:lang w:eastAsia="en-US"/>
        </w:rPr>
      </w:pPr>
      <w:r w:rsidRPr="00FF3FA9">
        <w:rPr>
          <w:rFonts w:eastAsia="Calibri"/>
          <w:b/>
          <w:lang w:eastAsia="en-US"/>
        </w:rPr>
        <w:t>II. ПОРЯДОК, СРОКИ И УСЛОВИЯ ПОСТАВКИ И ПРИЕМКИ ТОВАРА</w:t>
      </w:r>
    </w:p>
    <w:p w14:paraId="1303BD44" w14:textId="77777777" w:rsidR="00FF3FA9" w:rsidRPr="003A56CB" w:rsidRDefault="00FF3FA9" w:rsidP="00FF3FA9">
      <w:pPr>
        <w:spacing w:after="0" w:line="220" w:lineRule="atLeast"/>
        <w:ind w:left="0" w:right="0" w:firstLine="539"/>
        <w:jc w:val="both"/>
        <w:rPr>
          <w:rFonts w:eastAsia="Calibri"/>
          <w:lang w:eastAsia="en-US"/>
        </w:rPr>
      </w:pPr>
      <w:r w:rsidRPr="003A56CB">
        <w:rPr>
          <w:rFonts w:eastAsia="Calibri"/>
          <w:lang w:eastAsia="en-US"/>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11808ADC" w14:textId="77777777" w:rsidR="00FF3FA9" w:rsidRPr="003A56CB" w:rsidRDefault="00FF3FA9" w:rsidP="00FF3FA9">
      <w:pPr>
        <w:spacing w:after="0" w:line="220" w:lineRule="atLeast"/>
        <w:ind w:left="0" w:right="0" w:firstLine="540"/>
        <w:jc w:val="both"/>
        <w:rPr>
          <w:rFonts w:eastAsia="Calibri"/>
          <w:lang w:eastAsia="en-US"/>
        </w:rPr>
      </w:pPr>
      <w:r w:rsidRPr="003A56CB">
        <w:rPr>
          <w:rFonts w:eastAsia="Calibri"/>
          <w:lang w:eastAsia="en-US"/>
        </w:rPr>
        <w:t>Заявка направляетс</w:t>
      </w:r>
      <w:r w:rsidR="00B55FE8" w:rsidRPr="003A56CB">
        <w:rPr>
          <w:rFonts w:eastAsia="Calibri"/>
          <w:lang w:eastAsia="en-US"/>
        </w:rPr>
        <w:t xml:space="preserve">я Заказчиком не </w:t>
      </w:r>
      <w:r w:rsidR="00AD7E58" w:rsidRPr="003A56CB">
        <w:rPr>
          <w:rFonts w:eastAsia="Calibri"/>
          <w:lang w:eastAsia="en-US"/>
        </w:rPr>
        <w:t>позднее,</w:t>
      </w:r>
      <w:r w:rsidR="00B55FE8" w:rsidRPr="003A56CB">
        <w:rPr>
          <w:rFonts w:eastAsia="Calibri"/>
          <w:lang w:eastAsia="en-US"/>
        </w:rPr>
        <w:t xml:space="preserve"> чем за </w:t>
      </w:r>
      <w:r w:rsidR="002A5548" w:rsidRPr="003A56CB">
        <w:t xml:space="preserve">1 (один) рабочий день </w:t>
      </w:r>
      <w:r w:rsidRPr="003A56CB">
        <w:rPr>
          <w:rFonts w:eastAsia="Calibri"/>
          <w:lang w:eastAsia="en-US"/>
        </w:rPr>
        <w:t xml:space="preserve">до предполагаемой поставки Товара в пределах срока, установленного </w:t>
      </w:r>
      <w:hyperlink w:anchor="P275" w:history="1">
        <w:r w:rsidRPr="003A56CB">
          <w:rPr>
            <w:rFonts w:eastAsia="Calibri"/>
            <w:lang w:eastAsia="en-US"/>
          </w:rPr>
          <w:t>пунктом 11.1</w:t>
        </w:r>
      </w:hyperlink>
      <w:r w:rsidRPr="003A56CB">
        <w:rPr>
          <w:rFonts w:eastAsia="Calibri"/>
          <w:lang w:eastAsia="en-US"/>
        </w:rPr>
        <w:t xml:space="preserve"> настоящего Контракта.</w:t>
      </w:r>
    </w:p>
    <w:p w14:paraId="0B5BD365" w14:textId="77777777" w:rsidR="00FF3FA9" w:rsidRPr="003A56CB" w:rsidRDefault="00FF3FA9" w:rsidP="00FF3FA9">
      <w:pPr>
        <w:spacing w:after="0" w:line="220" w:lineRule="atLeast"/>
        <w:ind w:left="0" w:right="0" w:firstLine="539"/>
        <w:jc w:val="both"/>
        <w:rPr>
          <w:rFonts w:eastAsia="Calibri"/>
          <w:lang w:eastAsia="en-US"/>
        </w:rPr>
      </w:pPr>
      <w:r w:rsidRPr="003A56CB">
        <w:rPr>
          <w:rFonts w:eastAsia="Calibri"/>
          <w:lang w:eastAsia="en-US"/>
        </w:rPr>
        <w:t>Поставка Товара по За</w:t>
      </w:r>
      <w:r w:rsidR="00B55FE8" w:rsidRPr="003A56CB">
        <w:rPr>
          <w:rFonts w:eastAsia="Calibri"/>
          <w:lang w:eastAsia="en-US"/>
        </w:rPr>
        <w:t xml:space="preserve">явкам осуществляется в течение </w:t>
      </w:r>
      <w:r w:rsidR="002A5548" w:rsidRPr="003A56CB">
        <w:t xml:space="preserve">1 (одного) рабочего дня </w:t>
      </w:r>
      <w:r w:rsidRPr="003A56CB">
        <w:rPr>
          <w:rFonts w:eastAsia="Calibri"/>
          <w:lang w:eastAsia="en-US"/>
        </w:rPr>
        <w:t>со дня отправки Заявки Заказчиком.</w:t>
      </w:r>
    </w:p>
    <w:p w14:paraId="5CC98961" w14:textId="5045EA9F" w:rsidR="002A5548" w:rsidRPr="003A56CB" w:rsidRDefault="002A5548" w:rsidP="002A5548">
      <w:pPr>
        <w:spacing w:before="220" w:after="100" w:afterAutospacing="1" w:line="220" w:lineRule="atLeast"/>
        <w:ind w:firstLine="539"/>
        <w:contextualSpacing/>
        <w:jc w:val="both"/>
        <w:rPr>
          <w:rFonts w:eastAsia="Calibri"/>
        </w:rPr>
      </w:pPr>
      <w:r w:rsidRPr="003A56CB">
        <w:rPr>
          <w:rFonts w:eastAsia="Calibri"/>
        </w:rPr>
        <w:t xml:space="preserve">Сроки поставки товара: с </w:t>
      </w:r>
      <w:r w:rsidR="0096555B">
        <w:rPr>
          <w:rFonts w:eastAsia="Calibri"/>
        </w:rPr>
        <w:t>01</w:t>
      </w:r>
      <w:r w:rsidR="00A42179">
        <w:rPr>
          <w:rFonts w:eastAsia="Calibri"/>
        </w:rPr>
        <w:t xml:space="preserve"> </w:t>
      </w:r>
      <w:r w:rsidR="0096555B">
        <w:rPr>
          <w:rFonts w:eastAsia="Calibri"/>
        </w:rPr>
        <w:t>апрел</w:t>
      </w:r>
      <w:r w:rsidR="007D2318">
        <w:rPr>
          <w:rFonts w:eastAsia="Calibri"/>
        </w:rPr>
        <w:t>я</w:t>
      </w:r>
      <w:r w:rsidR="00D7569E">
        <w:rPr>
          <w:rFonts w:eastAsia="Calibri"/>
        </w:rPr>
        <w:t xml:space="preserve"> </w:t>
      </w:r>
      <w:r w:rsidR="00384A7C">
        <w:rPr>
          <w:rFonts w:eastAsia="Calibri"/>
        </w:rPr>
        <w:t xml:space="preserve">по </w:t>
      </w:r>
      <w:r w:rsidR="00A42179">
        <w:rPr>
          <w:rFonts w:eastAsia="Calibri"/>
        </w:rPr>
        <w:t>3</w:t>
      </w:r>
      <w:r w:rsidR="0096555B">
        <w:rPr>
          <w:rFonts w:eastAsia="Calibri"/>
        </w:rPr>
        <w:t>0</w:t>
      </w:r>
      <w:r w:rsidR="00384A7C">
        <w:rPr>
          <w:rFonts w:eastAsia="Calibri"/>
        </w:rPr>
        <w:t xml:space="preserve"> </w:t>
      </w:r>
      <w:r w:rsidR="0096555B">
        <w:rPr>
          <w:rFonts w:eastAsia="Calibri"/>
        </w:rPr>
        <w:t>июня</w:t>
      </w:r>
      <w:r w:rsidR="00D7569E">
        <w:rPr>
          <w:rFonts w:eastAsia="Calibri"/>
        </w:rPr>
        <w:t xml:space="preserve"> </w:t>
      </w:r>
      <w:r w:rsidRPr="003A56CB">
        <w:rPr>
          <w:rFonts w:eastAsia="Calibri"/>
        </w:rPr>
        <w:t>202</w:t>
      </w:r>
      <w:r w:rsidR="007D2318">
        <w:rPr>
          <w:rFonts w:eastAsia="Calibri"/>
        </w:rPr>
        <w:t>6</w:t>
      </w:r>
      <w:r w:rsidRPr="003A56CB">
        <w:rPr>
          <w:rFonts w:eastAsia="Calibri"/>
        </w:rPr>
        <w:t xml:space="preserve"> года.</w:t>
      </w:r>
    </w:p>
    <w:p w14:paraId="3AA83737" w14:textId="77777777" w:rsidR="002A5548" w:rsidRPr="003A56CB" w:rsidRDefault="002A5548" w:rsidP="002A5548">
      <w:pPr>
        <w:spacing w:before="220" w:after="100" w:afterAutospacing="1" w:line="220" w:lineRule="atLeast"/>
        <w:ind w:firstLine="539"/>
        <w:contextualSpacing/>
        <w:jc w:val="both"/>
      </w:pPr>
      <w:r w:rsidRPr="003A56CB">
        <w:rPr>
          <w:rFonts w:eastAsia="Calibri"/>
        </w:rPr>
        <w:t xml:space="preserve">Поставка Товара осуществляется партиями на основании предварительных заявок Заказчика, время поставки товара с </w:t>
      </w:r>
      <w:r w:rsidR="00731FBC" w:rsidRPr="003A56CB">
        <w:rPr>
          <w:rFonts w:eastAsia="Calibri"/>
        </w:rPr>
        <w:t>8</w:t>
      </w:r>
      <w:r w:rsidRPr="003A56CB">
        <w:rPr>
          <w:rFonts w:eastAsia="Calibri"/>
        </w:rPr>
        <w:t>-00 до 15-00 часов в день поставки.</w:t>
      </w:r>
    </w:p>
    <w:p w14:paraId="3B488BA1" w14:textId="77777777" w:rsidR="008F5DFD" w:rsidRDefault="008F5DFD" w:rsidP="008F5DFD">
      <w:pPr>
        <w:spacing w:before="220" w:after="100" w:afterAutospacing="1" w:line="220" w:lineRule="atLeast"/>
        <w:ind w:firstLine="539"/>
        <w:contextualSpacing/>
        <w:jc w:val="both"/>
      </w:pPr>
      <w:bookmarkStart w:id="5" w:name="P110"/>
      <w:bookmarkEnd w:id="5"/>
      <w:r w:rsidRPr="00820925">
        <w:t xml:space="preserve">3.2. </w:t>
      </w:r>
      <w:r w:rsidRPr="00D11BE4">
        <w:rPr>
          <w:i/>
        </w:rPr>
        <w:t>1 вариант (в случае поставки по нескольким адресам)</w:t>
      </w:r>
    </w:p>
    <w:p w14:paraId="692170DC" w14:textId="77777777" w:rsidR="008F5DFD" w:rsidRDefault="008F5DFD" w:rsidP="008F5DFD">
      <w:pPr>
        <w:spacing w:before="220" w:after="100" w:afterAutospacing="1" w:line="220" w:lineRule="atLeast"/>
        <w:ind w:firstLine="539"/>
        <w:contextualSpacing/>
        <w:jc w:val="both"/>
      </w:pPr>
      <w:r w:rsidRPr="00820925">
        <w:t xml:space="preserve">Поставка Товара по Заявке Поставщиком осуществляется по адресам поставки Товара, перечень которых указан в Приложении № </w:t>
      </w:r>
      <w:r>
        <w:t>4</w:t>
      </w:r>
      <w:r w:rsidRPr="00820925">
        <w:t xml:space="preserve"> к настоящему Контракту, указанным в Заявках. Заказчик в одной Заявке указывает только один адрес поставки Товара.</w:t>
      </w:r>
      <w:r>
        <w:t xml:space="preserve"> </w:t>
      </w:r>
    </w:p>
    <w:p w14:paraId="42F38BCD" w14:textId="77777777" w:rsidR="008F5DFD" w:rsidRPr="00D11BE4" w:rsidRDefault="008F5DFD" w:rsidP="008F5DFD">
      <w:pPr>
        <w:spacing w:before="220" w:after="100" w:afterAutospacing="1" w:line="220" w:lineRule="atLeast"/>
        <w:ind w:firstLine="539"/>
        <w:contextualSpacing/>
        <w:jc w:val="both"/>
        <w:rPr>
          <w:i/>
        </w:rPr>
      </w:pPr>
      <w:r w:rsidRPr="00D11BE4">
        <w:rPr>
          <w:i/>
        </w:rPr>
        <w:t>2 вариант (в случае поставки по одному адресу)</w:t>
      </w:r>
    </w:p>
    <w:p w14:paraId="1447162F" w14:textId="77777777" w:rsidR="008F5DFD" w:rsidRPr="00820925" w:rsidRDefault="008F5DFD" w:rsidP="008F5DFD">
      <w:pPr>
        <w:spacing w:before="220" w:after="100" w:afterAutospacing="1" w:line="220" w:lineRule="atLeast"/>
        <w:ind w:firstLine="539"/>
        <w:contextualSpacing/>
        <w:jc w:val="both"/>
      </w:pPr>
      <w:r>
        <w:t>Поставка Товара по Заявке осуществляется Поставщиком по адресу: __________.</w:t>
      </w:r>
    </w:p>
    <w:p w14:paraId="57EE567D" w14:textId="77777777" w:rsidR="002971CC" w:rsidRPr="003A56CB" w:rsidRDefault="002971CC" w:rsidP="002971CC">
      <w:pPr>
        <w:spacing w:before="220" w:after="100" w:afterAutospacing="1" w:line="220" w:lineRule="atLeast"/>
        <w:ind w:firstLine="539"/>
        <w:contextualSpacing/>
        <w:jc w:val="both"/>
      </w:pPr>
      <w:r w:rsidRPr="003A56CB">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3A56CB">
          <w:t>форме № ТОРГ-12</w:t>
        </w:r>
      </w:hyperlink>
      <w:r w:rsidRPr="003A56CB">
        <w:t>, счет-фактуру (</w:t>
      </w:r>
      <w:r w:rsidRPr="003A56CB">
        <w:rPr>
          <w:i/>
        </w:rPr>
        <w:t>в случае если Поставщик является плательщиком НДС</w:t>
      </w:r>
      <w:r w:rsidRPr="003A56CB">
        <w:t>), другие документы).</w:t>
      </w:r>
    </w:p>
    <w:p w14:paraId="6D78ECF2" w14:textId="213516F7" w:rsidR="002971CC" w:rsidRPr="003A56CB" w:rsidRDefault="002971CC" w:rsidP="002971CC">
      <w:pPr>
        <w:spacing w:before="220" w:after="100" w:afterAutospacing="1" w:line="220" w:lineRule="atLeast"/>
        <w:ind w:firstLine="539"/>
        <w:contextualSpacing/>
        <w:jc w:val="both"/>
      </w:pPr>
      <w:r w:rsidRPr="003A56CB">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3270390" w14:textId="77777777" w:rsidR="002971CC" w:rsidRDefault="002971CC" w:rsidP="002971CC">
      <w:pPr>
        <w:spacing w:before="220" w:after="100" w:afterAutospacing="1" w:line="220" w:lineRule="atLeast"/>
        <w:ind w:firstLine="539"/>
        <w:contextualSpacing/>
        <w:jc w:val="both"/>
        <w:rPr>
          <w:rFonts w:eastAsiaTheme="minorEastAsia"/>
          <w:shd w:val="clear" w:color="auto" w:fill="FFFFFF"/>
        </w:rPr>
      </w:pPr>
      <w:r w:rsidRPr="003A56CB">
        <w:t xml:space="preserve">3.3.1. </w:t>
      </w:r>
      <w:r w:rsidRPr="003A56CB">
        <w:rPr>
          <w:rFonts w:eastAsiaTheme="minorEastAsia"/>
          <w:shd w:val="clear" w:color="auto" w:fill="FFFFFF"/>
        </w:rPr>
        <w:t xml:space="preserve">Поставщик в течение 5 рабочих дней с даты поставки Товара Заказчику формирует с использованием ЕИС, подписывает усиленной </w:t>
      </w:r>
      <w:r w:rsidRPr="00592921">
        <w:rPr>
          <w:rFonts w:eastAsiaTheme="minorEastAsia"/>
          <w:shd w:val="clear" w:color="auto" w:fill="FFFFFF"/>
        </w:rPr>
        <w:t>электронной подписью лица, имеющего право действовать от имени Поставщика, и размещает в ЕИС документ о приемке, который должен содержать</w:t>
      </w:r>
      <w:r>
        <w:rPr>
          <w:rFonts w:eastAsiaTheme="minorEastAsia"/>
          <w:shd w:val="clear" w:color="auto" w:fill="FFFFFF"/>
        </w:rPr>
        <w:t xml:space="preserve"> следующую информацию: </w:t>
      </w:r>
    </w:p>
    <w:p w14:paraId="1AC08AB3" w14:textId="77777777" w:rsidR="002971CC" w:rsidRPr="00586E84" w:rsidRDefault="002971CC" w:rsidP="002971CC">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14:paraId="6795B145" w14:textId="77777777" w:rsidR="002971CC" w:rsidRPr="00586E84" w:rsidRDefault="002971CC" w:rsidP="002971CC">
      <w:pPr>
        <w:spacing w:before="220" w:after="100" w:afterAutospacing="1" w:line="220" w:lineRule="atLeast"/>
        <w:ind w:firstLine="539"/>
        <w:contextualSpacing/>
        <w:jc w:val="both"/>
      </w:pPr>
      <w:r w:rsidRPr="00586E84">
        <w:t>б) наименование поставленного товара;</w:t>
      </w:r>
    </w:p>
    <w:p w14:paraId="74BE7F67" w14:textId="77777777" w:rsidR="002971CC" w:rsidRPr="00586E84" w:rsidRDefault="002971CC" w:rsidP="002971CC">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товара</w:t>
      </w:r>
      <w:r w:rsidRPr="00586E84">
        <w:t>;</w:t>
      </w:r>
    </w:p>
    <w:p w14:paraId="4B2A7C5E" w14:textId="77777777" w:rsidR="002971CC" w:rsidRPr="00586E84" w:rsidRDefault="002971CC" w:rsidP="002971CC">
      <w:pPr>
        <w:spacing w:before="220" w:after="100" w:afterAutospacing="1" w:line="220" w:lineRule="atLeast"/>
        <w:ind w:firstLine="539"/>
        <w:contextualSpacing/>
        <w:jc w:val="both"/>
      </w:pPr>
      <w:r w:rsidRPr="00586E84">
        <w:t>г) информацию о количестве поставленного товара;</w:t>
      </w:r>
    </w:p>
    <w:p w14:paraId="37F1F5FE" w14:textId="77777777" w:rsidR="002971CC" w:rsidRPr="00586E84" w:rsidRDefault="002971CC" w:rsidP="002971CC">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14:paraId="5876F4ED" w14:textId="77777777" w:rsidR="002971CC" w:rsidRDefault="002971CC" w:rsidP="002971CC">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 частью </w:t>
      </w:r>
      <w:r w:rsidRPr="00140089">
        <w:t>3 статьи 5 Закона</w:t>
      </w:r>
      <w:r w:rsidRPr="00586E84">
        <w:t xml:space="preserve"> № 44-ФЗ</w:t>
      </w:r>
      <w:r w:rsidRPr="00820925">
        <w:t>.</w:t>
      </w:r>
    </w:p>
    <w:p w14:paraId="669F1843" w14:textId="77777777" w:rsidR="002971CC" w:rsidRPr="00140089" w:rsidRDefault="002971C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14:paraId="0072BF53" w14:textId="77777777" w:rsidR="002971CC" w:rsidRPr="00140089" w:rsidRDefault="002971C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14:paraId="4D2285BA" w14:textId="77777777" w:rsidR="002971CC" w:rsidRPr="00820925" w:rsidRDefault="002971CC" w:rsidP="002971CC">
      <w:pPr>
        <w:spacing w:before="220" w:after="100" w:afterAutospacing="1" w:line="220" w:lineRule="atLeast"/>
        <w:ind w:firstLine="539"/>
        <w:contextualSpacing/>
        <w:jc w:val="both"/>
      </w:pPr>
      <w:r w:rsidRPr="00592921">
        <w:rPr>
          <w:rFonts w:eastAsiaTheme="minorEastAsia"/>
          <w:shd w:val="clear" w:color="auto" w:fill="FFFFFF"/>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eastAsiaTheme="minorEastAsia"/>
          <w:shd w:val="clear" w:color="auto" w:fill="FFFFFF"/>
        </w:rPr>
        <w:t>.</w:t>
      </w:r>
    </w:p>
    <w:p w14:paraId="407121B7" w14:textId="77777777" w:rsidR="002971CC" w:rsidRPr="00820925" w:rsidRDefault="002971CC" w:rsidP="002971CC">
      <w:pPr>
        <w:spacing w:before="220" w:after="100" w:afterAutospacing="1" w:line="220" w:lineRule="atLeast"/>
        <w:ind w:firstLine="539"/>
        <w:contextualSpacing/>
        <w:jc w:val="both"/>
      </w:pPr>
      <w:r>
        <w:lastRenderedPageBreak/>
        <w:t xml:space="preserve">3.3.2. </w:t>
      </w:r>
      <w:r w:rsidRPr="00820925">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820925">
          <w:t>Законом</w:t>
        </w:r>
      </w:hyperlink>
      <w:r w:rsidRPr="00820925">
        <w:t xml:space="preserve"> N 44-ФЗ.</w:t>
      </w:r>
    </w:p>
    <w:p w14:paraId="4F27330F" w14:textId="77777777" w:rsidR="002971CC" w:rsidRDefault="002971CC" w:rsidP="002971CC">
      <w:pPr>
        <w:spacing w:before="220" w:after="100" w:afterAutospacing="1" w:line="220" w:lineRule="atLeast"/>
        <w:ind w:firstLine="539"/>
        <w:contextualSpacing/>
        <w:jc w:val="both"/>
      </w:pPr>
      <w:r w:rsidRPr="00820925">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DDEAE87" w14:textId="77777777" w:rsidR="002971CC" w:rsidRPr="007F42F4" w:rsidRDefault="002971CC" w:rsidP="002971CC">
      <w:pPr>
        <w:spacing w:before="220" w:after="100" w:afterAutospacing="1" w:line="220" w:lineRule="atLeast"/>
        <w:ind w:firstLine="539"/>
        <w:contextualSpacing/>
        <w:jc w:val="both"/>
      </w:pPr>
      <w:r w:rsidRPr="007F42F4">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52DA2FFB" w14:textId="77777777" w:rsidR="002971CC" w:rsidRPr="003A56CB" w:rsidRDefault="002971CC" w:rsidP="002971CC">
      <w:pPr>
        <w:spacing w:before="220" w:after="100" w:afterAutospacing="1" w:line="220" w:lineRule="atLeast"/>
        <w:ind w:firstLine="539"/>
        <w:contextualSpacing/>
        <w:jc w:val="both"/>
      </w:pPr>
      <w:r w:rsidRPr="007F42F4">
        <w:t xml:space="preserve">В </w:t>
      </w:r>
      <w:r w:rsidRPr="003A56CB">
        <w:t>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76FA034" w14:textId="77777777" w:rsidR="002971CC" w:rsidRPr="003A56CB" w:rsidRDefault="002971CC" w:rsidP="002971CC">
      <w:pPr>
        <w:widowControl w:val="0"/>
        <w:autoSpaceDE w:val="0"/>
        <w:autoSpaceDN w:val="0"/>
        <w:adjustRightInd w:val="0"/>
        <w:spacing w:after="0"/>
        <w:ind w:firstLine="426"/>
        <w:jc w:val="both"/>
        <w:rPr>
          <w:rFonts w:eastAsiaTheme="minorEastAsia"/>
          <w:shd w:val="clear" w:color="auto" w:fill="FFFFFF"/>
        </w:rPr>
      </w:pPr>
      <w:r w:rsidRPr="003A56CB">
        <w:t xml:space="preserve">3.3.3. </w:t>
      </w:r>
      <w:r w:rsidRPr="003A56CB">
        <w:rPr>
          <w:rFonts w:eastAsiaTheme="minorEastAsia"/>
          <w:shd w:val="clear" w:color="auto" w:fill="FFFFFF"/>
        </w:rPr>
        <w:t>В течение 5 рабочих дней, следующих за днем поступления документа о приемке в ЕИС, Заказчик осуществляет одно из следующих действий:</w:t>
      </w:r>
    </w:p>
    <w:p w14:paraId="3061B393" w14:textId="77777777" w:rsidR="002971CC" w:rsidRPr="003A56CB" w:rsidRDefault="002971CC" w:rsidP="002971CC">
      <w:pPr>
        <w:widowControl w:val="0"/>
        <w:autoSpaceDE w:val="0"/>
        <w:autoSpaceDN w:val="0"/>
        <w:adjustRightInd w:val="0"/>
        <w:spacing w:after="0"/>
        <w:ind w:firstLine="426"/>
        <w:jc w:val="both"/>
        <w:rPr>
          <w:rFonts w:eastAsiaTheme="minorEastAsia"/>
          <w:shd w:val="clear" w:color="auto" w:fill="FFFFFF"/>
        </w:rPr>
      </w:pPr>
      <w:r w:rsidRPr="003A56CB">
        <w:rPr>
          <w:rFonts w:eastAsiaTheme="minorEastAsia"/>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2F32C939" w14:textId="77777777" w:rsidR="002971CC" w:rsidRDefault="002971CC" w:rsidP="002971CC">
      <w:pPr>
        <w:spacing w:before="220" w:after="100" w:afterAutospacing="1" w:line="220" w:lineRule="atLeast"/>
        <w:ind w:firstLine="539"/>
        <w:contextualSpacing/>
        <w:jc w:val="both"/>
        <w:rPr>
          <w:rFonts w:eastAsiaTheme="minorEastAsia"/>
        </w:rPr>
      </w:pPr>
      <w:r w:rsidRPr="003A56CB">
        <w:rPr>
          <w:rFonts w:eastAsiaTheme="minorEastAsia"/>
          <w:shd w:val="clear" w:color="auto" w:fill="FFFFFF"/>
        </w:rPr>
        <w:t xml:space="preserve">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w:t>
      </w:r>
      <w:r w:rsidRPr="00592921">
        <w:rPr>
          <w:rFonts w:eastAsiaTheme="minorEastAsia"/>
          <w:shd w:val="clear" w:color="auto" w:fill="FFFFFF"/>
        </w:rPr>
        <w:t>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eastAsiaTheme="minorEastAsia"/>
          <w:shd w:val="clear" w:color="auto" w:fill="FFFFFF"/>
        </w:rPr>
        <w:t>ого этапа исполнения Контракта);</w:t>
      </w:r>
    </w:p>
    <w:p w14:paraId="4A5E59BC" w14:textId="77777777"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t>в) 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14:paraId="20A56CD2" w14:textId="77777777" w:rsidR="002971CC" w:rsidRPr="003A56CB" w:rsidRDefault="002971CC" w:rsidP="002971CC">
      <w:pPr>
        <w:spacing w:before="220" w:after="100" w:afterAutospacing="1" w:line="220" w:lineRule="atLeast"/>
        <w:ind w:firstLine="539"/>
        <w:contextualSpacing/>
        <w:jc w:val="both"/>
      </w:pPr>
      <w:r w:rsidRPr="003A56CB">
        <w:t>3.3.4. В случае создания приемочной комиссии в течение 5 рабочих дней, следующих за днем поступления Заказчику документа о приемке:</w:t>
      </w:r>
    </w:p>
    <w:p w14:paraId="054C80DF" w14:textId="77777777" w:rsidR="002971CC" w:rsidRPr="003A56CB" w:rsidRDefault="002971CC" w:rsidP="002971CC">
      <w:pPr>
        <w:spacing w:before="220" w:after="100" w:afterAutospacing="1" w:line="220" w:lineRule="atLeast"/>
        <w:ind w:firstLine="539"/>
        <w:contextualSpacing/>
        <w:jc w:val="both"/>
      </w:pPr>
      <w:r w:rsidRPr="003A56CB">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2F8908D" w14:textId="77777777" w:rsidR="002971CC" w:rsidRPr="003A56CB" w:rsidRDefault="002971CC" w:rsidP="002971CC">
      <w:pPr>
        <w:spacing w:before="220" w:after="100" w:afterAutospacing="1" w:line="220" w:lineRule="atLeast"/>
        <w:ind w:firstLine="539"/>
        <w:contextualSpacing/>
        <w:jc w:val="both"/>
      </w:pPr>
      <w:r w:rsidRPr="003A56CB">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4CE4B22" w14:textId="77777777" w:rsidR="002971CC" w:rsidRPr="003A56CB" w:rsidRDefault="002971CC" w:rsidP="002971CC">
      <w:pPr>
        <w:spacing w:before="220" w:after="100" w:afterAutospacing="1" w:line="220" w:lineRule="atLeast"/>
        <w:ind w:firstLine="539"/>
        <w:contextualSpacing/>
        <w:jc w:val="both"/>
      </w:pPr>
      <w:r w:rsidRPr="003A56CB">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2925565B" w14:textId="77777777"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lastRenderedPageBreak/>
        <w:t xml:space="preserve">3.3.6. </w:t>
      </w:r>
      <w:r w:rsidRPr="003A56CB">
        <w:rPr>
          <w:rFonts w:eastAsiaTheme="minorEastAsia"/>
          <w:shd w:val="clear" w:color="auto" w:fill="FFFFFF"/>
        </w:rPr>
        <w:t>Датой приемки поставленного Товара считается дата размещения в ЕИС документа о приемке, подписанного Заказчиком.</w:t>
      </w:r>
    </w:p>
    <w:p w14:paraId="186EB668" w14:textId="77777777" w:rsidR="002971CC" w:rsidRPr="003A56CB" w:rsidRDefault="002971C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14:paraId="6A5862FC" w14:textId="77777777" w:rsidR="002971CC" w:rsidRPr="003A56CB" w:rsidRDefault="002971CC" w:rsidP="002971CC">
      <w:pPr>
        <w:spacing w:before="220" w:after="100" w:afterAutospacing="1" w:line="220" w:lineRule="atLeast"/>
        <w:ind w:firstLine="539"/>
        <w:contextualSpacing/>
        <w:jc w:val="both"/>
      </w:pPr>
      <w:r w:rsidRPr="003A56CB">
        <w:rPr>
          <w:rFonts w:eastAsiaTheme="minorEastAsia"/>
          <w:shd w:val="clear" w:color="auto" w:fill="FFFFFF"/>
        </w:rPr>
        <w:t xml:space="preserve">3.3.8. </w:t>
      </w:r>
      <w:r w:rsidRPr="003A56CB">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BDA4805" w14:textId="77777777" w:rsidR="002971CC" w:rsidRPr="003A56CB" w:rsidRDefault="002971CC" w:rsidP="002971CC">
      <w:pPr>
        <w:spacing w:before="220" w:after="100" w:afterAutospacing="1" w:line="220" w:lineRule="atLeast"/>
        <w:ind w:firstLine="539"/>
        <w:contextualSpacing/>
        <w:jc w:val="both"/>
      </w:pPr>
      <w:bookmarkStart w:id="6" w:name="P126"/>
      <w:bookmarkEnd w:id="6"/>
      <w:r w:rsidRPr="003A56CB">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14:paraId="6009C5ED" w14:textId="77777777" w:rsidR="002971CC" w:rsidRPr="00820925" w:rsidRDefault="002971CC" w:rsidP="002971CC">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71FAF454" w14:textId="77777777" w:rsidR="002971CC" w:rsidRPr="00820925" w:rsidRDefault="002971CC" w:rsidP="002971CC">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14:paraId="437C358C" w14:textId="77777777" w:rsidR="00EB7AAF" w:rsidRDefault="00EB7AAF" w:rsidP="00104AF8">
      <w:pPr>
        <w:spacing w:after="1" w:line="220" w:lineRule="atLeast"/>
        <w:ind w:left="0" w:right="0"/>
        <w:jc w:val="center"/>
        <w:outlineLvl w:val="1"/>
        <w:rPr>
          <w:rFonts w:eastAsia="Calibri"/>
          <w:b/>
          <w:lang w:eastAsia="en-US"/>
        </w:rPr>
      </w:pPr>
    </w:p>
    <w:p w14:paraId="0F1F1F98" w14:textId="77777777" w:rsidR="00FF3FA9" w:rsidRPr="00104AF8" w:rsidRDefault="00FF3FA9" w:rsidP="00104AF8">
      <w:pPr>
        <w:spacing w:after="1" w:line="220" w:lineRule="atLeast"/>
        <w:ind w:left="0" w:right="0"/>
        <w:jc w:val="center"/>
        <w:outlineLvl w:val="1"/>
        <w:rPr>
          <w:rFonts w:eastAsia="Calibri"/>
          <w:b/>
          <w:lang w:eastAsia="en-US"/>
        </w:rPr>
      </w:pPr>
      <w:r w:rsidRPr="00FF3FA9">
        <w:rPr>
          <w:rFonts w:eastAsia="Calibri"/>
          <w:b/>
          <w:lang w:eastAsia="en-US"/>
        </w:rPr>
        <w:t>IV. ВЗАИМОДЕЙСТВИЕ СТОРОН</w:t>
      </w:r>
    </w:p>
    <w:p w14:paraId="380BB4A1" w14:textId="77777777" w:rsidR="002971CC" w:rsidRPr="002971CC" w:rsidRDefault="002971CC" w:rsidP="002971CC">
      <w:pPr>
        <w:spacing w:after="100" w:afterAutospacing="1" w:line="220" w:lineRule="atLeast"/>
        <w:ind w:firstLine="539"/>
        <w:contextualSpacing/>
        <w:jc w:val="both"/>
        <w:rPr>
          <w:b/>
        </w:rPr>
      </w:pPr>
      <w:r w:rsidRPr="002971CC">
        <w:rPr>
          <w:b/>
        </w:rPr>
        <w:t xml:space="preserve">4.1. Поставщик обязан: </w:t>
      </w:r>
    </w:p>
    <w:p w14:paraId="341D56FC" w14:textId="77777777" w:rsidR="002971CC" w:rsidRPr="00820925" w:rsidRDefault="002971CC" w:rsidP="002971CC">
      <w:pPr>
        <w:spacing w:before="220" w:after="100" w:afterAutospacing="1" w:line="220" w:lineRule="atLeast"/>
        <w:ind w:firstLine="539"/>
        <w:contextualSpacing/>
        <w:jc w:val="both"/>
      </w:pPr>
      <w:r w:rsidRPr="00820925">
        <w:t>4.1.1. Поставить Товар в порядке, количестве, в срок и на условиях, предусмотренных настоящим Контрактом.</w:t>
      </w:r>
    </w:p>
    <w:p w14:paraId="649EDADC" w14:textId="77777777" w:rsidR="002971CC" w:rsidRPr="00820925" w:rsidRDefault="002971CC" w:rsidP="002971CC">
      <w:pPr>
        <w:spacing w:before="220" w:after="100" w:afterAutospacing="1" w:line="220" w:lineRule="atLeast"/>
        <w:ind w:firstLine="539"/>
        <w:contextualSpacing/>
        <w:jc w:val="both"/>
      </w:pPr>
      <w:r w:rsidRPr="00820925">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D3F178B" w14:textId="77777777" w:rsidR="002971CC" w:rsidRPr="00820925" w:rsidRDefault="002971CC" w:rsidP="002971CC">
      <w:pPr>
        <w:spacing w:before="220" w:after="100" w:afterAutospacing="1" w:line="220" w:lineRule="atLeast"/>
        <w:ind w:firstLine="539"/>
        <w:contextualSpacing/>
        <w:jc w:val="both"/>
      </w:pPr>
      <w:r w:rsidRPr="00820925">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3876FF5F" w14:textId="77777777" w:rsidR="002971CC" w:rsidRPr="00820925" w:rsidRDefault="002971CC" w:rsidP="002971CC">
      <w:pPr>
        <w:spacing w:before="220" w:after="100" w:afterAutospacing="1" w:line="220" w:lineRule="atLeast"/>
        <w:ind w:firstLine="539"/>
        <w:contextualSpacing/>
        <w:jc w:val="both"/>
      </w:pPr>
      <w:r w:rsidRPr="00820925">
        <w:t xml:space="preserve">4.1.4. В случае принятия решения об одностороннем отказе от исполнения настоящего Контракта </w:t>
      </w:r>
      <w:r>
        <w:t>надлежащим образом уведомить Заказчика в соответствии с требованиями Закона № 44-ФЗ</w:t>
      </w:r>
      <w:r w:rsidRPr="00820925">
        <w:t>.</w:t>
      </w:r>
    </w:p>
    <w:p w14:paraId="482FAB1D" w14:textId="77777777" w:rsidR="002971CC" w:rsidRPr="00820925" w:rsidRDefault="002971CC" w:rsidP="002971CC">
      <w:pPr>
        <w:spacing w:before="220" w:after="100" w:afterAutospacing="1" w:line="220" w:lineRule="atLeast"/>
        <w:ind w:firstLine="539"/>
        <w:contextualSpacing/>
        <w:jc w:val="both"/>
      </w:pPr>
      <w:r w:rsidRPr="00820925">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67C45BF0" w14:textId="77777777" w:rsidR="002971CC" w:rsidRPr="00820925" w:rsidRDefault="002971CC" w:rsidP="002971CC">
      <w:pPr>
        <w:spacing w:before="220" w:after="100" w:afterAutospacing="1" w:line="220" w:lineRule="atLeast"/>
        <w:ind w:firstLine="539"/>
        <w:contextualSpacing/>
        <w:jc w:val="both"/>
      </w:pPr>
      <w:bookmarkStart w:id="7" w:name="P146"/>
      <w:bookmarkStart w:id="8" w:name="P147"/>
      <w:bookmarkStart w:id="9" w:name="P148"/>
      <w:bookmarkStart w:id="10" w:name="P152"/>
      <w:bookmarkEnd w:id="7"/>
      <w:bookmarkEnd w:id="8"/>
      <w:bookmarkEnd w:id="9"/>
      <w:bookmarkEnd w:id="10"/>
      <w:r w:rsidRPr="00820925">
        <w:t xml:space="preserve">4.1.6. </w:t>
      </w:r>
      <w:r w:rsidRPr="00140089">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t>(</w:t>
      </w:r>
      <w:r w:rsidRPr="00820925">
        <w:rPr>
          <w:i/>
        </w:rPr>
        <w:t>в случае если поставщик является плательщиком НДС</w:t>
      </w:r>
      <w:r w:rsidRPr="00820925">
        <w:t>).</w:t>
      </w:r>
    </w:p>
    <w:p w14:paraId="7307EF4F"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14:paraId="1274A3D6"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14:paraId="1FBDFF38" w14:textId="77777777" w:rsidR="00FF3FA9" w:rsidRPr="00FF3FA9" w:rsidRDefault="00FF3FA9" w:rsidP="00FF3FA9">
      <w:pPr>
        <w:spacing w:after="0" w:line="220" w:lineRule="atLeast"/>
        <w:ind w:left="0" w:right="0" w:firstLine="539"/>
        <w:jc w:val="both"/>
        <w:rPr>
          <w:rFonts w:eastAsia="Calibri"/>
          <w:lang w:eastAsia="en-US"/>
        </w:rPr>
      </w:pPr>
      <w:bookmarkStart w:id="11" w:name="P163"/>
      <w:bookmarkEnd w:id="11"/>
      <w:r w:rsidRPr="00FF3FA9">
        <w:rPr>
          <w:rFonts w:eastAsia="Calibri"/>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56F4BCD7" w14:textId="77777777" w:rsidR="00FF3FA9" w:rsidRPr="00FF3FA9" w:rsidRDefault="00FF3FA9" w:rsidP="00FF3FA9">
      <w:pPr>
        <w:spacing w:after="0" w:line="220" w:lineRule="atLeast"/>
        <w:ind w:left="0" w:right="0" w:firstLine="539"/>
        <w:jc w:val="both"/>
        <w:rPr>
          <w:rFonts w:eastAsia="Calibri"/>
          <w:lang w:eastAsia="en-US"/>
        </w:rPr>
      </w:pPr>
      <w:bookmarkStart w:id="12" w:name="P164"/>
      <w:bookmarkEnd w:id="12"/>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05FD7879"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4.2.4. Требовать возмещения убытков, уплаты неустоек (штрафов, пеней)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14:paraId="680370CD"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14:paraId="670B672D" w14:textId="77777777" w:rsidR="002971CC" w:rsidRPr="00820925" w:rsidRDefault="002971CC" w:rsidP="002971CC">
      <w:pPr>
        <w:spacing w:before="220" w:after="100" w:afterAutospacing="1" w:line="220" w:lineRule="atLeast"/>
        <w:ind w:firstLine="539"/>
        <w:contextualSpacing/>
        <w:jc w:val="both"/>
      </w:pPr>
      <w:bookmarkStart w:id="13" w:name="P168"/>
      <w:bookmarkEnd w:id="13"/>
      <w:r w:rsidRPr="00820925">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3B82091B" w14:textId="77777777" w:rsidR="002971CC" w:rsidRPr="00820925" w:rsidRDefault="002971CC" w:rsidP="002971CC">
      <w:pPr>
        <w:spacing w:before="220" w:after="100" w:afterAutospacing="1" w:line="220" w:lineRule="atLeast"/>
        <w:ind w:firstLine="539"/>
        <w:contextualSpacing/>
        <w:jc w:val="both"/>
      </w:pPr>
      <w:r w:rsidRPr="00820925">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6A42FE5" w14:textId="77777777" w:rsidR="002971CC" w:rsidRPr="00820925" w:rsidRDefault="002971CC" w:rsidP="002971CC">
      <w:pPr>
        <w:spacing w:before="220" w:after="100" w:afterAutospacing="1" w:line="220" w:lineRule="atLeast"/>
        <w:ind w:firstLine="539"/>
        <w:contextualSpacing/>
        <w:jc w:val="both"/>
      </w:pPr>
      <w:r w:rsidRPr="00820925">
        <w:lastRenderedPageBreak/>
        <w:t xml:space="preserve">4.3.3. </w:t>
      </w:r>
      <w:r w:rsidRPr="00556226">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14:paraId="63CE2AEC" w14:textId="77777777" w:rsidR="002971CC" w:rsidRPr="00820925" w:rsidRDefault="002971CC" w:rsidP="002971CC">
      <w:pPr>
        <w:spacing w:before="220" w:after="100" w:afterAutospacing="1" w:line="220" w:lineRule="atLeast"/>
        <w:ind w:firstLine="539"/>
        <w:contextualSpacing/>
        <w:jc w:val="both"/>
      </w:pPr>
      <w:r w:rsidRPr="00820925">
        <w:t xml:space="preserve">4.3.4. Требовать уплаты неустоек (штрафов, пеней) в соответствии с </w:t>
      </w:r>
      <w:hyperlink w:anchor="P211" w:history="1">
        <w:r w:rsidRPr="00820925">
          <w:t>разделом VII</w:t>
        </w:r>
      </w:hyperlink>
      <w:r w:rsidRPr="00820925">
        <w:t xml:space="preserve"> настоящего Контракта.</w:t>
      </w:r>
    </w:p>
    <w:p w14:paraId="77518B8E" w14:textId="77777777" w:rsidR="002971CC" w:rsidRPr="00820925" w:rsidRDefault="002971CC" w:rsidP="002971CC">
      <w:pPr>
        <w:spacing w:before="220" w:after="100" w:afterAutospacing="1" w:line="220" w:lineRule="atLeast"/>
        <w:ind w:firstLine="539"/>
        <w:contextualSpacing/>
        <w:jc w:val="both"/>
      </w:pPr>
      <w:r w:rsidRPr="00820925">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t>Законом</w:t>
        </w:r>
      </w:hyperlink>
      <w:r w:rsidRPr="00820925">
        <w:t xml:space="preserve"> N 44-ФЗ и настоящим Контрактом.</w:t>
      </w:r>
    </w:p>
    <w:p w14:paraId="0E63AF0A" w14:textId="77777777" w:rsidR="00FF3FA9" w:rsidRPr="00FF3FA9" w:rsidRDefault="00FF3FA9"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14:paraId="213ECE34" w14:textId="77777777" w:rsidR="00FF3FA9" w:rsidRPr="00FF3FA9" w:rsidRDefault="00FF3FA9"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14:paraId="017963E1"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14:paraId="28F9710D"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14:paraId="0472D00D"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14:paraId="0DDB62F9" w14:textId="4C589DFF" w:rsidR="00FF3FA9" w:rsidRPr="00FF3FA9" w:rsidRDefault="00F84731" w:rsidP="00FF3FA9">
      <w:pPr>
        <w:spacing w:after="0" w:line="220" w:lineRule="atLeast"/>
        <w:ind w:left="0" w:right="0" w:firstLine="539"/>
        <w:jc w:val="both"/>
        <w:rPr>
          <w:rFonts w:eastAsia="Calibri"/>
          <w:lang w:eastAsia="en-US"/>
        </w:rPr>
      </w:pPr>
      <w:r>
        <w:rPr>
          <w:rFonts w:eastAsia="Calibri"/>
          <w:lang w:eastAsia="en-US"/>
        </w:rPr>
        <w:t>4.4.5</w:t>
      </w:r>
      <w:r w:rsidR="00FF3FA9" w:rsidRPr="00FF3FA9">
        <w:rPr>
          <w:rFonts w:eastAsia="Calibri"/>
          <w:lang w:eastAsia="en-US"/>
        </w:rPr>
        <w:t>. Отказаться от приемки и оплаты Товара, не соответствующего условиям настоящего Контракта.</w:t>
      </w:r>
    </w:p>
    <w:p w14:paraId="3470AFD7" w14:textId="14A46B2C" w:rsidR="00FF3FA9" w:rsidRPr="00FF3FA9" w:rsidRDefault="00FF3FA9" w:rsidP="00FF3FA9">
      <w:pPr>
        <w:spacing w:after="0" w:line="220" w:lineRule="atLeast"/>
        <w:ind w:left="0" w:right="0" w:firstLine="539"/>
        <w:jc w:val="both"/>
        <w:rPr>
          <w:rFonts w:eastAsia="Calibri"/>
          <w:lang w:eastAsia="en-US"/>
        </w:rPr>
      </w:pPr>
      <w:bookmarkStart w:id="14" w:name="P180"/>
      <w:bookmarkEnd w:id="14"/>
      <w:r w:rsidRPr="00FF3FA9">
        <w:rPr>
          <w:rFonts w:eastAsia="Calibri"/>
          <w:lang w:eastAsia="en-US"/>
        </w:rPr>
        <w:t>4.</w:t>
      </w:r>
      <w:r w:rsidR="00F84731">
        <w:rPr>
          <w:rFonts w:eastAsia="Calibri"/>
          <w:lang w:eastAsia="en-US"/>
        </w:rPr>
        <w:t>4.6</w:t>
      </w:r>
      <w:r w:rsidRPr="00FF3FA9">
        <w:rPr>
          <w:rFonts w:eastAsia="Calibri"/>
          <w:lang w:eastAsia="en-US"/>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216AC96" w14:textId="3CB2B305" w:rsidR="00FF3FA9" w:rsidRPr="00FF3FA9" w:rsidRDefault="00F84731" w:rsidP="00FF3FA9">
      <w:pPr>
        <w:spacing w:after="0" w:line="220" w:lineRule="atLeast"/>
        <w:ind w:left="0" w:right="0" w:firstLine="539"/>
        <w:jc w:val="both"/>
        <w:rPr>
          <w:rFonts w:eastAsia="Calibri"/>
          <w:lang w:eastAsia="en-US"/>
        </w:rPr>
      </w:pPr>
      <w:r>
        <w:rPr>
          <w:rFonts w:eastAsia="Calibri"/>
          <w:lang w:eastAsia="en-US"/>
        </w:rPr>
        <w:t>4.4.7</w:t>
      </w:r>
      <w:r w:rsidR="00FF3FA9" w:rsidRPr="00FF3FA9">
        <w:rPr>
          <w:rFonts w:eastAsia="Calibri"/>
          <w:lang w:eastAsia="en-US"/>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00FF3FA9" w:rsidRPr="00FF3FA9">
          <w:rPr>
            <w:rFonts w:eastAsia="Calibri"/>
            <w:lang w:eastAsia="en-US"/>
          </w:rPr>
          <w:t>Законом</w:t>
        </w:r>
      </w:hyperlink>
      <w:r w:rsidR="00FF3FA9" w:rsidRPr="00FF3FA9">
        <w:rPr>
          <w:rFonts w:eastAsia="Calibri"/>
          <w:lang w:eastAsia="en-US"/>
        </w:rPr>
        <w:t xml:space="preserve"> N 44-ФЗ.</w:t>
      </w:r>
    </w:p>
    <w:p w14:paraId="1AE7DC66" w14:textId="77777777" w:rsidR="00821F8C" w:rsidRDefault="00821F8C" w:rsidP="001862B3">
      <w:pPr>
        <w:spacing w:after="1" w:line="220" w:lineRule="atLeast"/>
        <w:ind w:left="0"/>
        <w:outlineLvl w:val="1"/>
        <w:rPr>
          <w:b/>
          <w:bCs/>
          <w:kern w:val="1"/>
          <w:sz w:val="22"/>
          <w:szCs w:val="22"/>
          <w:lang w:eastAsia="zh-CN"/>
        </w:rPr>
      </w:pPr>
    </w:p>
    <w:p w14:paraId="4BFEE9BB" w14:textId="77777777" w:rsidR="00FF3FA9" w:rsidRPr="00821F8C" w:rsidRDefault="003C556F" w:rsidP="00821F8C">
      <w:pPr>
        <w:spacing w:after="1" w:line="220" w:lineRule="atLeast"/>
        <w:jc w:val="center"/>
        <w:outlineLvl w:val="1"/>
        <w:rPr>
          <w:rFonts w:eastAsia="Calibri"/>
          <w:b/>
          <w:lang w:eastAsia="en-US"/>
        </w:rPr>
      </w:pPr>
      <w:r w:rsidRPr="00FF3FA9">
        <w:rPr>
          <w:b/>
          <w:bCs/>
          <w:kern w:val="1"/>
          <w:sz w:val="22"/>
          <w:szCs w:val="22"/>
          <w:lang w:eastAsia="zh-CN"/>
        </w:rPr>
        <w:t xml:space="preserve"> </w:t>
      </w:r>
      <w:r w:rsidR="00FF3FA9" w:rsidRPr="00FF3FA9">
        <w:rPr>
          <w:rFonts w:eastAsia="Calibri"/>
          <w:b/>
          <w:lang w:eastAsia="en-US"/>
        </w:rPr>
        <w:t xml:space="preserve">V. УПАКОВКА ТОВАРА </w:t>
      </w:r>
    </w:p>
    <w:p w14:paraId="0D597903"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C8425E8"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14:paraId="34AF0980"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14:paraId="3A0C53A2" w14:textId="77777777" w:rsidR="00FF3FA9" w:rsidRPr="00FF3FA9" w:rsidRDefault="00FF3FA9" w:rsidP="00FF3FA9">
      <w:pPr>
        <w:spacing w:after="0" w:line="220" w:lineRule="atLeast"/>
        <w:ind w:left="0" w:right="0" w:firstLine="539"/>
        <w:jc w:val="both"/>
        <w:rPr>
          <w:rFonts w:eastAsia="Calibri"/>
          <w:lang w:eastAsia="en-US"/>
        </w:rPr>
      </w:pPr>
      <w:r w:rsidRPr="00FF3FA9">
        <w:rPr>
          <w:rFonts w:eastAsia="Calibri"/>
          <w:lang w:eastAsia="en-US"/>
        </w:rPr>
        <w:t xml:space="preserve">5.4. На упаковке должна быть маркировка, содержащая информацию согласно </w:t>
      </w:r>
      <w:hyperlink r:id="rId14" w:history="1">
        <w:r w:rsidRPr="00FF3FA9">
          <w:rPr>
            <w:rFonts w:eastAsia="Calibri"/>
            <w:lang w:eastAsia="en-US"/>
          </w:rPr>
          <w:t>части 4.1 статьи 4</w:t>
        </w:r>
      </w:hyperlink>
      <w:r w:rsidRPr="00FF3FA9">
        <w:rPr>
          <w:rFonts w:eastAsia="Calibri"/>
          <w:lang w:eastAsia="en-US"/>
        </w:rPr>
        <w:t xml:space="preserve"> технического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14:paraId="05F1496B" w14:textId="77777777" w:rsidR="00FF3FA9" w:rsidRDefault="00FF3FA9" w:rsidP="00FF3FA9">
      <w:pPr>
        <w:spacing w:after="0" w:line="220" w:lineRule="atLeast"/>
        <w:ind w:left="0" w:right="0" w:firstLine="539"/>
        <w:jc w:val="both"/>
        <w:rPr>
          <w:rFonts w:eastAsia="Calibri"/>
          <w:lang w:eastAsia="en-US"/>
        </w:rPr>
      </w:pPr>
      <w:r w:rsidRPr="00FF3FA9">
        <w:rPr>
          <w:rFonts w:eastAsia="Calibri"/>
          <w:lang w:eastAsia="en-US"/>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49A4000" w14:textId="77777777" w:rsidR="00FF3FA9" w:rsidRPr="00FF3FA9" w:rsidRDefault="00FF3FA9" w:rsidP="00FF3FA9">
      <w:pPr>
        <w:spacing w:after="0" w:line="220" w:lineRule="atLeast"/>
        <w:ind w:left="0" w:right="0" w:firstLine="539"/>
        <w:jc w:val="both"/>
        <w:rPr>
          <w:rFonts w:eastAsia="Calibri"/>
          <w:lang w:eastAsia="en-US"/>
        </w:rPr>
      </w:pPr>
    </w:p>
    <w:p w14:paraId="7C960754" w14:textId="77777777" w:rsidR="00FF3FA9" w:rsidRPr="00821F8C" w:rsidRDefault="00FF3FA9" w:rsidP="00821F8C">
      <w:pPr>
        <w:spacing w:after="1" w:line="220" w:lineRule="atLeast"/>
        <w:ind w:left="0" w:right="0"/>
        <w:jc w:val="center"/>
        <w:outlineLvl w:val="1"/>
        <w:rPr>
          <w:rFonts w:eastAsia="Calibri"/>
          <w:b/>
          <w:lang w:eastAsia="en-US"/>
        </w:rPr>
      </w:pPr>
      <w:r w:rsidRPr="00FF3FA9">
        <w:rPr>
          <w:rFonts w:eastAsia="Calibri"/>
          <w:b/>
          <w:lang w:eastAsia="en-US"/>
        </w:rPr>
        <w:t>VI. КАЧЕСТВО ТОВАРА, СРОК ГОДНОСТИ</w:t>
      </w:r>
    </w:p>
    <w:p w14:paraId="22A41EB9" w14:textId="77777777" w:rsidR="006A7399" w:rsidRPr="00820925" w:rsidRDefault="006A7399" w:rsidP="006A7399">
      <w:pPr>
        <w:spacing w:after="100" w:afterAutospacing="1" w:line="220" w:lineRule="atLeast"/>
        <w:ind w:firstLine="539"/>
        <w:contextualSpacing/>
        <w:jc w:val="both"/>
      </w:pPr>
      <w:r w:rsidRPr="00820925">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D3B66C4" w14:textId="77777777" w:rsidR="006A7399" w:rsidRPr="00820925" w:rsidRDefault="006A7399" w:rsidP="006A7399">
      <w:pPr>
        <w:spacing w:before="220" w:after="100" w:afterAutospacing="1" w:line="220" w:lineRule="atLeast"/>
        <w:ind w:firstLine="539"/>
        <w:contextualSpacing/>
        <w:jc w:val="both"/>
      </w:pPr>
      <w:r w:rsidRPr="00820925">
        <w:t>6.2. Товар не должен представлять опасности для жизни и здоровья граждан.</w:t>
      </w:r>
    </w:p>
    <w:p w14:paraId="3AE23296" w14:textId="77777777" w:rsidR="006A7399" w:rsidRPr="00820925" w:rsidRDefault="006A7399" w:rsidP="006A7399">
      <w:pPr>
        <w:spacing w:before="220" w:after="100" w:afterAutospacing="1" w:line="220" w:lineRule="atLeast"/>
        <w:ind w:firstLine="539"/>
        <w:contextualSpacing/>
        <w:jc w:val="both"/>
      </w:pPr>
      <w:r w:rsidRPr="00820925">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12BB85FA" w14:textId="77777777" w:rsidR="006A7399" w:rsidRPr="00820925" w:rsidRDefault="006A7399" w:rsidP="006A7399">
      <w:pPr>
        <w:spacing w:before="220" w:after="100" w:afterAutospacing="1" w:line="220" w:lineRule="atLeast"/>
        <w:ind w:firstLine="539"/>
        <w:contextualSpacing/>
        <w:jc w:val="both"/>
      </w:pPr>
      <w:r w:rsidRPr="00820925">
        <w:t>6.4. Остаточный срок годности Товара устанавливается Заказчиком в Спецификации (</w:t>
      </w:r>
      <w:hyperlink w:anchor="P326" w:history="1">
        <w:r w:rsidRPr="00820925">
          <w:t>Приложение N 1</w:t>
        </w:r>
      </w:hyperlink>
      <w:r w:rsidRPr="00820925">
        <w:t xml:space="preserve"> к настоящему Контракту).</w:t>
      </w:r>
    </w:p>
    <w:p w14:paraId="3F0F875C" w14:textId="77777777" w:rsidR="006A7399" w:rsidRPr="00820925" w:rsidRDefault="006A7399" w:rsidP="006A7399">
      <w:pPr>
        <w:spacing w:before="220" w:after="100" w:afterAutospacing="1" w:line="220" w:lineRule="atLeast"/>
        <w:ind w:firstLine="539"/>
        <w:contextualSpacing/>
        <w:jc w:val="both"/>
      </w:pPr>
      <w:r w:rsidRPr="00820925">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51C8AF76" w14:textId="77777777" w:rsidR="006A7399" w:rsidRPr="00820925" w:rsidRDefault="006A7399" w:rsidP="006A7399">
      <w:pPr>
        <w:spacing w:before="220" w:after="100" w:afterAutospacing="1" w:line="220" w:lineRule="atLeast"/>
        <w:ind w:firstLine="539"/>
        <w:contextualSpacing/>
        <w:jc w:val="both"/>
      </w:pPr>
      <w:r w:rsidRPr="00820925">
        <w:t>Заказчик предъявляет претензии по качеству Товара в течение остаточного срока годности Товара.</w:t>
      </w:r>
    </w:p>
    <w:p w14:paraId="1B000FF2" w14:textId="77777777" w:rsidR="006A7399" w:rsidRPr="00820925" w:rsidRDefault="006A7399" w:rsidP="006A7399">
      <w:pPr>
        <w:spacing w:before="220" w:after="100" w:afterAutospacing="1" w:line="220" w:lineRule="atLeast"/>
        <w:ind w:firstLine="539"/>
        <w:contextualSpacing/>
        <w:jc w:val="both"/>
      </w:pPr>
      <w:r w:rsidRPr="00820925">
        <w:lastRenderedPageBreak/>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6C7074BA" w14:textId="77777777" w:rsidR="006A7399" w:rsidRPr="00820925" w:rsidRDefault="006A7399" w:rsidP="006A7399">
      <w:pPr>
        <w:spacing w:before="220" w:after="100" w:afterAutospacing="1" w:line="220" w:lineRule="atLeast"/>
        <w:ind w:firstLine="539"/>
        <w:contextualSpacing/>
        <w:jc w:val="both"/>
      </w:pPr>
      <w:r w:rsidRPr="00820925">
        <w:t xml:space="preserve">В случае если по результатам экспертизы, указанной </w:t>
      </w:r>
      <w:r w:rsidRPr="00B6157E">
        <w:t>в разделе III</w:t>
      </w:r>
      <w:r w:rsidRPr="00820925">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313AFE27" w14:textId="77777777" w:rsidR="00C47515" w:rsidRDefault="003C556F" w:rsidP="00821F8C">
      <w:pPr>
        <w:spacing w:after="1" w:line="220" w:lineRule="atLeast"/>
        <w:jc w:val="center"/>
        <w:outlineLvl w:val="1"/>
        <w:rPr>
          <w:b/>
          <w:bCs/>
          <w:kern w:val="1"/>
          <w:sz w:val="22"/>
          <w:szCs w:val="22"/>
          <w:lang w:eastAsia="zh-CN"/>
        </w:rPr>
      </w:pPr>
      <w:r w:rsidRPr="00D923F0">
        <w:rPr>
          <w:b/>
          <w:bCs/>
          <w:kern w:val="1"/>
          <w:sz w:val="22"/>
          <w:szCs w:val="22"/>
          <w:lang w:eastAsia="zh-CN"/>
        </w:rPr>
        <w:t xml:space="preserve">   </w:t>
      </w:r>
    </w:p>
    <w:p w14:paraId="6F0CAB88" w14:textId="77777777" w:rsidR="00D923F0" w:rsidRPr="00D923F0" w:rsidRDefault="00D923F0" w:rsidP="00821F8C">
      <w:pPr>
        <w:spacing w:after="1" w:line="220" w:lineRule="atLeast"/>
        <w:jc w:val="center"/>
        <w:outlineLvl w:val="1"/>
        <w:rPr>
          <w:rFonts w:eastAsia="Calibri"/>
          <w:b/>
          <w:lang w:eastAsia="en-US"/>
        </w:rPr>
      </w:pPr>
      <w:r w:rsidRPr="00D923F0">
        <w:rPr>
          <w:rFonts w:eastAsia="Calibri"/>
          <w:b/>
          <w:lang w:eastAsia="en-US"/>
        </w:rPr>
        <w:t xml:space="preserve">VII. ОТВЕТСТВЕННОСТЬ СТОРОН </w:t>
      </w:r>
    </w:p>
    <w:p w14:paraId="541D7F42" w14:textId="77777777" w:rsidR="006A7399" w:rsidRDefault="006A7399" w:rsidP="006A7399">
      <w:pPr>
        <w:spacing w:after="0" w:line="220" w:lineRule="atLeast"/>
        <w:ind w:firstLine="539"/>
        <w:jc w:val="both"/>
      </w:pPr>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0AA7F4C0" w14:textId="77777777" w:rsidR="006A7399" w:rsidRDefault="006A7399" w:rsidP="006A7399">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8652132" w14:textId="77777777" w:rsidR="006A7399" w:rsidRDefault="006A7399" w:rsidP="006A7399">
      <w:pPr>
        <w:spacing w:after="0" w:line="220" w:lineRule="atLeast"/>
        <w:ind w:firstLine="539"/>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AB764E4" w14:textId="77777777" w:rsidR="006A7399" w:rsidRDefault="006A7399" w:rsidP="006A7399">
      <w:pPr>
        <w:spacing w:after="0" w:line="220" w:lineRule="atLeast"/>
        <w:ind w:firstLine="539"/>
        <w:jc w:val="both"/>
      </w:pPr>
      <w:bookmarkStart w:id="15" w:name="P216"/>
      <w:bookmarkEnd w:id="15"/>
      <w: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38A63D9E" w14:textId="77777777" w:rsidR="006A7399" w:rsidRPr="00FB24D9" w:rsidRDefault="006A7399" w:rsidP="006A7399">
      <w:pPr>
        <w:spacing w:after="0" w:line="220" w:lineRule="atLeast"/>
        <w:ind w:firstLine="539"/>
        <w:jc w:val="both"/>
        <w:rPr>
          <w:color w:val="FF0000"/>
        </w:rPr>
      </w:pPr>
      <w:r>
        <w:t xml:space="preserve">7.5. </w:t>
      </w:r>
      <w:r w:rsidRPr="0047524F">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t>.</w:t>
      </w:r>
    </w:p>
    <w:p w14:paraId="5C96B87A" w14:textId="77777777" w:rsidR="006A7399" w:rsidRDefault="006A7399" w:rsidP="006A7399">
      <w:pPr>
        <w:spacing w:after="0" w:line="220" w:lineRule="atLeast"/>
        <w:ind w:firstLine="539"/>
        <w:jc w:val="both"/>
      </w:pPr>
      <w: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1D30179C" w14:textId="255E77EC" w:rsidR="006A7399" w:rsidRPr="008B33AD" w:rsidRDefault="006A7399" w:rsidP="006A7399">
      <w:pPr>
        <w:spacing w:after="0" w:line="220" w:lineRule="atLeast"/>
        <w:ind w:firstLine="539"/>
        <w:jc w:val="both"/>
        <w:rPr>
          <w:i/>
        </w:rPr>
      </w:pPr>
      <w:r>
        <w:t xml:space="preserve">а) в случае, если цена контракта не превышает начальную (максимальную) цену контракта в </w:t>
      </w:r>
      <w:r w:rsidRPr="00997A78">
        <w:t xml:space="preserve">размере 10 процентов начальной (максимальной) цены контракта, что составляет </w:t>
      </w:r>
      <w:r w:rsidR="008B33AD" w:rsidRPr="008B33AD">
        <w:rPr>
          <w:i/>
        </w:rPr>
        <w:t>13109</w:t>
      </w:r>
      <w:r w:rsidRPr="008B33AD">
        <w:rPr>
          <w:i/>
        </w:rPr>
        <w:t xml:space="preserve"> рублей </w:t>
      </w:r>
      <w:r w:rsidR="008B33AD" w:rsidRPr="008B33AD">
        <w:rPr>
          <w:i/>
        </w:rPr>
        <w:t>10</w:t>
      </w:r>
      <w:r w:rsidR="003A0A33" w:rsidRPr="008B33AD">
        <w:rPr>
          <w:i/>
        </w:rPr>
        <w:t xml:space="preserve"> </w:t>
      </w:r>
      <w:r w:rsidRPr="008B33AD">
        <w:rPr>
          <w:i/>
        </w:rPr>
        <w:t>копеек.</w:t>
      </w:r>
    </w:p>
    <w:p w14:paraId="590675BD" w14:textId="0C238DBA" w:rsidR="006A7399" w:rsidRPr="002A002D" w:rsidRDefault="006A7399" w:rsidP="006A7399">
      <w:pPr>
        <w:spacing w:after="0" w:line="220" w:lineRule="atLeast"/>
        <w:ind w:firstLine="539"/>
        <w:jc w:val="both"/>
        <w:rPr>
          <w:rFonts w:eastAsia="Calibri"/>
          <w:i/>
        </w:rPr>
      </w:pPr>
      <w:r>
        <w:rPr>
          <w:rFonts w:eastAsia="Calibri"/>
        </w:rPr>
        <w:t xml:space="preserve">б) в случае, если цена контракта превышает начальную (максимальную) цену контракта, в размере 10 процентов цены контракта, что составляет </w:t>
      </w:r>
      <w:r w:rsidR="002A002D" w:rsidRPr="002A002D">
        <w:rPr>
          <w:rFonts w:eastAsia="Calibri"/>
          <w:i/>
        </w:rPr>
        <w:t>13109</w:t>
      </w:r>
      <w:r w:rsidRPr="002A002D">
        <w:rPr>
          <w:rFonts w:eastAsia="Calibri"/>
          <w:i/>
        </w:rPr>
        <w:t xml:space="preserve"> рублей</w:t>
      </w:r>
      <w:r w:rsidR="002A002D" w:rsidRPr="002A002D">
        <w:rPr>
          <w:rFonts w:eastAsia="Calibri"/>
          <w:i/>
        </w:rPr>
        <w:t xml:space="preserve"> 10 копеек.</w:t>
      </w:r>
    </w:p>
    <w:p w14:paraId="67DFCB18" w14:textId="77777777" w:rsidR="006A7399" w:rsidRDefault="006A7399" w:rsidP="006A7399">
      <w:pPr>
        <w:spacing w:after="0" w:line="220" w:lineRule="atLeast"/>
        <w:ind w:firstLine="539"/>
        <w:jc w:val="both"/>
      </w:pPr>
      <w:bookmarkStart w:id="16" w:name="P218"/>
      <w:bookmarkEnd w:id="16"/>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14:paraId="0F7F4617" w14:textId="77777777" w:rsidR="006A7399" w:rsidRDefault="006A7399" w:rsidP="006A7399">
      <w:pPr>
        <w:spacing w:after="0" w:line="220" w:lineRule="atLeast"/>
        <w:ind w:firstLine="539"/>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165AF7D5" w14:textId="3469F9F3" w:rsidR="00C52375" w:rsidRPr="00C52375" w:rsidRDefault="00C52375" w:rsidP="00C52375">
      <w:pPr>
        <w:pStyle w:val="1fff8"/>
        <w:jc w:val="both"/>
        <w:rPr>
          <w:rFonts w:cs="Times New Roman"/>
          <w:color w:val="000000"/>
          <w:sz w:val="24"/>
          <w:szCs w:val="24"/>
        </w:rPr>
      </w:pPr>
      <w:r w:rsidRPr="00C52375">
        <w:rPr>
          <w:sz w:val="24"/>
          <w:szCs w:val="24"/>
        </w:rPr>
        <w:t xml:space="preserve">           </w:t>
      </w:r>
      <w:r w:rsidR="006A7399" w:rsidRPr="00C52375">
        <w:rPr>
          <w:sz w:val="24"/>
          <w:szCs w:val="24"/>
        </w:rPr>
        <w:t xml:space="preserve">7.8. </w:t>
      </w:r>
      <w:r w:rsidRPr="00C52375">
        <w:rPr>
          <w:rFonts w:cs="Times New Roman"/>
          <w:color w:val="000000"/>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4575F32" w14:textId="3AE2646C" w:rsidR="006A7399" w:rsidRDefault="006A7399" w:rsidP="006A7399">
      <w:pPr>
        <w:spacing w:after="0" w:line="220" w:lineRule="atLeast"/>
        <w:ind w:firstLine="539"/>
        <w:jc w:val="both"/>
      </w:pPr>
      <w:r>
        <w:lastRenderedPageBreak/>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16EBC2F4" w14:textId="77777777" w:rsidR="006A7399" w:rsidRDefault="006A7399" w:rsidP="006A7399">
      <w:pPr>
        <w:spacing w:after="0" w:line="220" w:lineRule="atLeast"/>
        <w:ind w:firstLine="539"/>
        <w:jc w:val="both"/>
      </w:pPr>
      <w: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14:paraId="6DA2D08C" w14:textId="77777777" w:rsidR="006A7399" w:rsidRDefault="006A7399" w:rsidP="006A7399">
      <w:pPr>
        <w:spacing w:after="0" w:line="220" w:lineRule="atLeast"/>
        <w:ind w:firstLine="539"/>
        <w:jc w:val="both"/>
      </w:pPr>
      <w:r>
        <w:t>7.11. Применение неустойки (штрафа, пени) не освобождает Стороны от исполнения обязательств по настоящему Контракту.</w:t>
      </w:r>
    </w:p>
    <w:p w14:paraId="1A2776C2" w14:textId="77777777" w:rsidR="006A7399" w:rsidRDefault="006A7399" w:rsidP="006A7399">
      <w:pPr>
        <w:spacing w:after="0" w:line="220" w:lineRule="atLeast"/>
        <w:ind w:firstLine="539"/>
        <w:jc w:val="both"/>
      </w:pPr>
      <w: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7703B987" w14:textId="77777777" w:rsidR="006A7399" w:rsidRDefault="006A7399" w:rsidP="006A7399">
      <w:pPr>
        <w:spacing w:after="0" w:line="220" w:lineRule="atLeast"/>
        <w:ind w:firstLine="539"/>
        <w:jc w:val="both"/>
      </w:pPr>
      <w: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64F17411" w14:textId="77777777" w:rsidR="006A7399" w:rsidRPr="00820925" w:rsidRDefault="006A7399" w:rsidP="006A7399">
      <w:pPr>
        <w:spacing w:before="220" w:after="100" w:afterAutospacing="1" w:line="220" w:lineRule="atLeast"/>
        <w:ind w:firstLine="539"/>
        <w:contextualSpacing/>
        <w:jc w:val="both"/>
      </w:pPr>
      <w: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14:paraId="1DFE8C1D" w14:textId="77777777" w:rsidR="00D923F0" w:rsidRDefault="00D923F0" w:rsidP="00D923F0">
      <w:pPr>
        <w:spacing w:after="0" w:line="220" w:lineRule="atLeast"/>
        <w:ind w:left="0" w:right="0" w:firstLine="539"/>
        <w:jc w:val="both"/>
        <w:rPr>
          <w:rFonts w:eastAsia="Calibri"/>
          <w:lang w:eastAsia="en-US"/>
        </w:rPr>
      </w:pPr>
    </w:p>
    <w:p w14:paraId="49520981"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14:paraId="74FD2A44" w14:textId="77777777" w:rsidR="0065401E" w:rsidRPr="009C6A3A" w:rsidRDefault="0065401E" w:rsidP="0065401E">
      <w:pPr>
        <w:spacing w:after="0"/>
        <w:ind w:left="0" w:right="0" w:firstLine="851"/>
        <w:jc w:val="both"/>
      </w:pPr>
    </w:p>
    <w:p w14:paraId="5FDF6AFF" w14:textId="662D5AB1" w:rsidR="0065401E" w:rsidRPr="00733F21" w:rsidRDefault="0065401E" w:rsidP="0065401E">
      <w:pPr>
        <w:spacing w:after="0"/>
        <w:ind w:left="0" w:right="0" w:firstLine="851"/>
        <w:jc w:val="both"/>
        <w:rPr>
          <w:lang w:eastAsia="en-US"/>
        </w:rPr>
      </w:pPr>
      <w:r w:rsidRPr="009C6A3A">
        <w:rPr>
          <w:bCs/>
          <w:lang w:eastAsia="en-US"/>
        </w:rPr>
        <w:t>8</w:t>
      </w:r>
      <w:r w:rsidRPr="00733F21">
        <w:rPr>
          <w:bCs/>
          <w:lang w:eastAsia="en-US"/>
        </w:rPr>
        <w:t>.1.</w:t>
      </w:r>
      <w:r w:rsidRPr="00733F21">
        <w:rPr>
          <w:rFonts w:ascii="Calibri" w:hAnsi="Calibri" w:cs="Calibri"/>
          <w:bCs/>
          <w:color w:val="FF0000"/>
          <w:sz w:val="22"/>
          <w:szCs w:val="22"/>
          <w:lang w:eastAsia="en-US"/>
        </w:rPr>
        <w:t xml:space="preserve"> </w:t>
      </w:r>
      <w:r w:rsidRPr="00733F21">
        <w:rPr>
          <w:lang w:eastAsia="en-US"/>
        </w:rPr>
        <w:t>Исполнение Контракта может обеспечиваться:</w:t>
      </w:r>
    </w:p>
    <w:p w14:paraId="19189AA5" w14:textId="77777777" w:rsidR="0065401E" w:rsidRPr="00733F21" w:rsidRDefault="0065401E" w:rsidP="0065401E">
      <w:pPr>
        <w:spacing w:after="0"/>
        <w:ind w:left="0" w:right="0" w:firstLine="851"/>
        <w:jc w:val="both"/>
        <w:rPr>
          <w:bCs/>
          <w:lang w:eastAsia="en-US"/>
        </w:rPr>
      </w:pPr>
      <w:r w:rsidRPr="00733F21">
        <w:rPr>
          <w:lang w:eastAsia="en-US"/>
        </w:rPr>
        <w:t xml:space="preserve">- </w:t>
      </w:r>
      <w:r w:rsidRPr="00733F21">
        <w:rPr>
          <w:bCs/>
          <w:lang w:eastAsia="en-US"/>
        </w:rPr>
        <w:t xml:space="preserve">предоставлением независимой гарантии, соответствующей требованиям статьи 45 Федерального закона № 44-ФЗ. </w:t>
      </w:r>
    </w:p>
    <w:p w14:paraId="5FF175E5" w14:textId="77777777" w:rsidR="0065401E" w:rsidRPr="00733F21" w:rsidRDefault="0065401E" w:rsidP="0065401E">
      <w:pPr>
        <w:spacing w:after="0"/>
        <w:ind w:left="0" w:right="0" w:firstLine="851"/>
        <w:jc w:val="both"/>
        <w:rPr>
          <w:lang w:eastAsia="en-US"/>
        </w:rPr>
      </w:pPr>
      <w:r w:rsidRPr="00733F21">
        <w:rPr>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D44B6BF" w14:textId="77777777" w:rsidR="0065401E" w:rsidRPr="00733F21" w:rsidRDefault="0065401E" w:rsidP="0065401E">
      <w:pPr>
        <w:spacing w:after="0"/>
        <w:ind w:left="0" w:right="0" w:firstLine="851"/>
        <w:jc w:val="both"/>
        <w:rPr>
          <w:color w:val="000000"/>
          <w:lang w:eastAsia="en-US"/>
        </w:rPr>
      </w:pPr>
      <w:r w:rsidRPr="00733F21">
        <w:rPr>
          <w:color w:val="000000"/>
          <w:lang w:eastAsia="en-US"/>
        </w:rPr>
        <w:t xml:space="preserve">Реквизиты счета, на который должны вноситься денежные средства в качестве обеспечения исполнения Контракта: </w:t>
      </w:r>
    </w:p>
    <w:p w14:paraId="5F0811D9" w14:textId="77777777" w:rsidR="00991B65" w:rsidRPr="008F4C30" w:rsidRDefault="00991B65" w:rsidP="00991B65">
      <w:pPr>
        <w:jc w:val="both"/>
        <w:rPr>
          <w:color w:val="000000"/>
        </w:rPr>
      </w:pPr>
      <w:r w:rsidRPr="008F4C30">
        <w:t>Счет №</w:t>
      </w:r>
      <w:r w:rsidRPr="008F4C30">
        <w:rPr>
          <w:b/>
        </w:rPr>
        <w:t xml:space="preserve"> </w:t>
      </w:r>
      <w:r w:rsidRPr="008F4C30">
        <w:rPr>
          <w:color w:val="000000"/>
        </w:rPr>
        <w:t xml:space="preserve">03234643567010005500 </w:t>
      </w:r>
      <w:r>
        <w:rPr>
          <w:color w:val="000000"/>
        </w:rPr>
        <w:t>в</w:t>
      </w:r>
      <w:r w:rsidRPr="008F4C30">
        <w:rPr>
          <w:b/>
        </w:rPr>
        <w:t xml:space="preserve"> </w:t>
      </w:r>
      <w:r w:rsidRPr="008F4C30">
        <w:t>ОКЦ № 1 Волго-Вятского ГУ Банка России//УФК по Пензенской области г. Пенза</w:t>
      </w:r>
      <w:r>
        <w:rPr>
          <w:color w:val="000000"/>
        </w:rPr>
        <w:t xml:space="preserve"> , </w:t>
      </w:r>
      <w:r w:rsidRPr="008F4C30">
        <w:t>БИК 042202113</w:t>
      </w:r>
      <w:r>
        <w:t xml:space="preserve">, </w:t>
      </w:r>
      <w:r w:rsidRPr="008F4C30">
        <w:t>к/с 40102810245370000113</w:t>
      </w:r>
      <w:r>
        <w:t xml:space="preserve"> </w:t>
      </w:r>
      <w:r w:rsidRPr="001178C4">
        <w:t xml:space="preserve">Получатель: </w:t>
      </w:r>
      <w:r w:rsidRPr="001178C4">
        <w:rPr>
          <w:bCs/>
          <w:u w:val="single"/>
        </w:rPr>
        <w:t>М</w:t>
      </w:r>
      <w:r>
        <w:rPr>
          <w:bCs/>
          <w:u w:val="single"/>
        </w:rPr>
        <w:t>БДОУ детский сад № 109 г. Пензы</w:t>
      </w:r>
      <w:r w:rsidRPr="001178C4">
        <w:t>,</w:t>
      </w:r>
      <w:r>
        <w:t xml:space="preserve"> </w:t>
      </w:r>
      <w:r w:rsidRPr="001178C4">
        <w:t xml:space="preserve">л/с </w:t>
      </w:r>
      <w:r w:rsidRPr="001178C4">
        <w:rPr>
          <w:u w:val="single"/>
        </w:rPr>
        <w:t>209742D2664</w:t>
      </w:r>
      <w:r>
        <w:rPr>
          <w:u w:val="single"/>
        </w:rPr>
        <w:t>,</w:t>
      </w:r>
      <w:r>
        <w:t xml:space="preserve"> </w:t>
      </w:r>
      <w:r w:rsidRPr="008F4C30">
        <w:t>ИНН 5837010878 КПП 583701001</w:t>
      </w:r>
    </w:p>
    <w:p w14:paraId="1D222648" w14:textId="77777777" w:rsidR="0065401E" w:rsidRPr="00733F21" w:rsidRDefault="0065401E" w:rsidP="0065401E">
      <w:pPr>
        <w:spacing w:after="0"/>
        <w:ind w:left="0" w:right="0" w:firstLine="851"/>
        <w:jc w:val="both"/>
        <w:rPr>
          <w:lang w:eastAsia="en-US"/>
        </w:rPr>
      </w:pPr>
      <w:r w:rsidRPr="00733F21">
        <w:rPr>
          <w:lang w:eastAsia="en-US"/>
        </w:rPr>
        <w:t xml:space="preserve">Назначение платежа: </w:t>
      </w:r>
    </w:p>
    <w:p w14:paraId="42235BD1" w14:textId="65534A33" w:rsidR="0065401E" w:rsidRPr="00733F21" w:rsidRDefault="0065401E" w:rsidP="0065401E">
      <w:pPr>
        <w:spacing w:after="0"/>
        <w:ind w:left="0" w:right="0" w:firstLine="851"/>
        <w:jc w:val="both"/>
        <w:rPr>
          <w:lang w:eastAsia="en-US"/>
        </w:rPr>
      </w:pPr>
      <w:r w:rsidRPr="00733F21">
        <w:rPr>
          <w:lang w:eastAsia="en-US"/>
        </w:rPr>
        <w:t>- «Обеспечение исполнения контракта» (</w:t>
      </w:r>
      <w:r w:rsidR="000F001E" w:rsidRPr="0006606E">
        <w:rPr>
          <w:lang w:eastAsia="en-US"/>
        </w:rPr>
        <w:t>П</w:t>
      </w:r>
      <w:r w:rsidR="000F001E" w:rsidRPr="0006606E">
        <w:t>оставка фруктов в течение 2 квартала 2026 года</w:t>
      </w:r>
      <w:r w:rsidRPr="00733F21">
        <w:rPr>
          <w:lang w:eastAsia="en-US"/>
        </w:rPr>
        <w:t>, код ИКЗ</w:t>
      </w:r>
      <w:r w:rsidR="0006606E">
        <w:rPr>
          <w:lang w:eastAsia="en-US"/>
        </w:rPr>
        <w:t xml:space="preserve"> </w:t>
      </w:r>
      <w:r w:rsidR="0006606E">
        <w:rPr>
          <w:rFonts w:ascii="Tahoma" w:hAnsi="Tahoma" w:cs="Tahoma"/>
          <w:color w:val="334059"/>
          <w:sz w:val="20"/>
          <w:szCs w:val="20"/>
          <w:shd w:val="clear" w:color="auto" w:fill="FFFFFF"/>
        </w:rPr>
        <w:t>263583701087858370100100110010000244</w:t>
      </w:r>
      <w:r w:rsidRPr="00733F21">
        <w:rPr>
          <w:lang w:eastAsia="en-US"/>
        </w:rPr>
        <w:t xml:space="preserve">) - при внесении </w:t>
      </w:r>
      <w:r w:rsidRPr="00733F21">
        <w:rPr>
          <w:color w:val="000000"/>
          <w:lang w:eastAsia="en-US"/>
        </w:rPr>
        <w:t>денежных средств в качестве обеспечения исполнения Контракта.</w:t>
      </w:r>
    </w:p>
    <w:p w14:paraId="61863B96" w14:textId="78598FEE" w:rsidR="0065401E" w:rsidRPr="00733F21" w:rsidRDefault="0065401E" w:rsidP="0065401E">
      <w:pPr>
        <w:spacing w:after="0"/>
        <w:ind w:left="0" w:right="0" w:firstLine="851"/>
        <w:jc w:val="both"/>
        <w:rPr>
          <w:bCs/>
          <w:iCs/>
          <w:color w:val="000000"/>
          <w:lang w:eastAsia="en-US"/>
        </w:rPr>
      </w:pPr>
      <w:r w:rsidRPr="0065401E">
        <w:rPr>
          <w:lang w:eastAsia="en-US"/>
        </w:rPr>
        <w:t>8</w:t>
      </w:r>
      <w:r w:rsidRPr="00733F21">
        <w:rPr>
          <w:lang w:eastAsia="en-US"/>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733F21">
        <w:rPr>
          <w:bCs/>
          <w:iCs/>
          <w:color w:val="000000"/>
          <w:lang w:eastAsia="en-US"/>
        </w:rPr>
        <w:t>рок</w:t>
      </w:r>
      <w:r w:rsidRPr="00733F21">
        <w:rPr>
          <w:bCs/>
          <w:i/>
          <w:color w:val="000000"/>
          <w:lang w:eastAsia="en-US"/>
        </w:rPr>
        <w:t xml:space="preserve"> </w:t>
      </w:r>
      <w:r w:rsidRPr="00733F21">
        <w:rPr>
          <w:bCs/>
          <w:color w:val="000000"/>
          <w:lang w:eastAsia="en-US"/>
        </w:rPr>
        <w:t xml:space="preserve">действия </w:t>
      </w:r>
      <w:r w:rsidRPr="00733F21">
        <w:rPr>
          <w:lang w:eastAsia="en-US"/>
        </w:rPr>
        <w:t>независимой</w:t>
      </w:r>
      <w:r w:rsidRPr="00733F21">
        <w:rPr>
          <w:bCs/>
          <w:color w:val="000000"/>
          <w:lang w:eastAsia="en-US"/>
        </w:rPr>
        <w:t xml:space="preserve"> гарантии должен превышать </w:t>
      </w:r>
      <w:r w:rsidRPr="00733F21">
        <w:rPr>
          <w:bCs/>
          <w:iCs/>
          <w:color w:val="000000"/>
          <w:lang w:eastAsia="en-US"/>
        </w:rPr>
        <w:t>предусмотренный Контрактом</w:t>
      </w:r>
      <w:r w:rsidRPr="00733F21">
        <w:rPr>
          <w:bCs/>
          <w:i/>
          <w:color w:val="000000"/>
          <w:lang w:eastAsia="en-US"/>
        </w:rPr>
        <w:t xml:space="preserve"> </w:t>
      </w:r>
      <w:r w:rsidRPr="00733F21">
        <w:rPr>
          <w:bCs/>
          <w:color w:val="000000"/>
          <w:lang w:eastAsia="en-US"/>
        </w:rPr>
        <w:t>срок</w:t>
      </w:r>
      <w:r w:rsidRPr="00733F21">
        <w:rPr>
          <w:bCs/>
          <w:i/>
          <w:color w:val="000000"/>
          <w:lang w:eastAsia="en-US"/>
        </w:rPr>
        <w:t xml:space="preserve"> </w:t>
      </w:r>
      <w:r w:rsidRPr="00733F21">
        <w:rPr>
          <w:bCs/>
          <w:iCs/>
          <w:color w:val="000000"/>
          <w:lang w:eastAsia="en-US"/>
        </w:rPr>
        <w:t xml:space="preserve">исполнения обязательств, которые должны быть обеспечены такой </w:t>
      </w:r>
      <w:r w:rsidRPr="00733F21">
        <w:rPr>
          <w:lang w:eastAsia="en-US"/>
        </w:rPr>
        <w:t>независимой</w:t>
      </w:r>
      <w:r w:rsidRPr="00733F21">
        <w:rPr>
          <w:bCs/>
          <w:iCs/>
          <w:color w:val="000000"/>
          <w:lang w:eastAsia="en-US"/>
        </w:rPr>
        <w:t xml:space="preserve"> гарантией,</w:t>
      </w:r>
      <w:r w:rsidRPr="00733F21">
        <w:rPr>
          <w:bCs/>
          <w:i/>
          <w:color w:val="000000"/>
          <w:lang w:eastAsia="en-US"/>
        </w:rPr>
        <w:t xml:space="preserve"> </w:t>
      </w:r>
      <w:r w:rsidRPr="00733F21">
        <w:rPr>
          <w:bCs/>
          <w:color w:val="000000"/>
          <w:lang w:eastAsia="en-US"/>
        </w:rPr>
        <w:t>не менее чем на один месяц</w:t>
      </w:r>
      <w:r w:rsidRPr="00733F21">
        <w:rPr>
          <w:bCs/>
          <w:i/>
          <w:iCs/>
          <w:color w:val="000000"/>
          <w:lang w:eastAsia="en-US"/>
        </w:rPr>
        <w:t xml:space="preserve">, </w:t>
      </w:r>
      <w:r w:rsidRPr="00733F21">
        <w:rPr>
          <w:bCs/>
          <w:iCs/>
          <w:color w:val="000000"/>
          <w:lang w:eastAsia="en-US"/>
        </w:rPr>
        <w:t>в том числе в случае его изменения в соответствии со статьей 95 Федерального закона № 44-ФЗ.</w:t>
      </w:r>
    </w:p>
    <w:p w14:paraId="75A8E173" w14:textId="020B7F0F" w:rsidR="0065401E" w:rsidRPr="00733F21" w:rsidRDefault="0065401E" w:rsidP="0065401E">
      <w:pPr>
        <w:spacing w:after="0"/>
        <w:ind w:left="0" w:right="0" w:firstLine="851"/>
        <w:jc w:val="both"/>
        <w:rPr>
          <w:lang w:eastAsia="en-US"/>
        </w:rPr>
      </w:pPr>
      <w:r w:rsidRPr="0065401E">
        <w:rPr>
          <w:iCs/>
          <w:color w:val="000000"/>
          <w:lang w:eastAsia="en-US"/>
        </w:rPr>
        <w:t>8</w:t>
      </w:r>
      <w:r w:rsidRPr="00733F21">
        <w:rPr>
          <w:iCs/>
          <w:color w:val="000000"/>
          <w:lang w:eastAsia="en-US"/>
        </w:rPr>
        <w:t>.3.</w:t>
      </w:r>
      <w:r w:rsidRPr="00733F21">
        <w:rPr>
          <w:lang w:eastAsia="en-US"/>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14:paraId="6ADDF18F" w14:textId="7EF35706" w:rsidR="0065401E" w:rsidRPr="009C6A3A" w:rsidRDefault="0065401E" w:rsidP="0065401E">
      <w:pPr>
        <w:spacing w:after="0"/>
        <w:ind w:left="0" w:right="0" w:firstLine="851"/>
        <w:jc w:val="both"/>
        <w:rPr>
          <w:lang w:eastAsia="en-US"/>
        </w:rPr>
      </w:pPr>
      <w:r w:rsidRPr="009C6A3A">
        <w:rPr>
          <w:bCs/>
          <w:lang w:eastAsia="en-US"/>
        </w:rPr>
        <w:t xml:space="preserve">8.4 Размер обеспечения исполнения Контракта устанавливается в размере </w:t>
      </w:r>
      <w:r w:rsidR="009C6A3A" w:rsidRPr="009C6A3A">
        <w:rPr>
          <w:bCs/>
          <w:lang w:eastAsia="en-US"/>
        </w:rPr>
        <w:t xml:space="preserve">0.5 </w:t>
      </w:r>
      <w:r w:rsidRPr="009C6A3A">
        <w:rPr>
          <w:lang w:eastAsia="en-US"/>
        </w:rPr>
        <w:t xml:space="preserve">% </w:t>
      </w:r>
      <w:r w:rsidRPr="009C6A3A">
        <w:t>от цены контракта</w:t>
      </w:r>
      <w:r w:rsidRPr="009C6A3A">
        <w:rPr>
          <w:lang w:eastAsia="en-US"/>
        </w:rPr>
        <w:t xml:space="preserve"> </w:t>
      </w:r>
      <w:r w:rsidRPr="009C6A3A">
        <w:rPr>
          <w:iCs/>
          <w:lang w:eastAsia="en-US"/>
        </w:rPr>
        <w:t xml:space="preserve">и составляет </w:t>
      </w:r>
      <w:r w:rsidR="00F04C5E">
        <w:rPr>
          <w:iCs/>
          <w:lang w:eastAsia="en-US"/>
        </w:rPr>
        <w:t>655</w:t>
      </w:r>
      <w:r w:rsidRPr="009C6A3A">
        <w:rPr>
          <w:bCs/>
          <w:lang w:eastAsia="en-US"/>
        </w:rPr>
        <w:t xml:space="preserve"> рублей </w:t>
      </w:r>
      <w:r w:rsidR="00F04C5E">
        <w:rPr>
          <w:bCs/>
          <w:lang w:eastAsia="en-US"/>
        </w:rPr>
        <w:t>46</w:t>
      </w:r>
      <w:r w:rsidRPr="009C6A3A">
        <w:rPr>
          <w:lang w:eastAsia="en-US"/>
        </w:rPr>
        <w:t xml:space="preserve"> копеек.</w:t>
      </w:r>
    </w:p>
    <w:p w14:paraId="54051B96" w14:textId="77777777" w:rsidR="00EB4693" w:rsidRDefault="0065401E" w:rsidP="0065401E">
      <w:pPr>
        <w:autoSpaceDE w:val="0"/>
        <w:autoSpaceDN w:val="0"/>
        <w:adjustRightInd w:val="0"/>
        <w:spacing w:after="0"/>
        <w:ind w:left="0" w:right="0" w:firstLine="851"/>
        <w:jc w:val="both"/>
        <w:rPr>
          <w:rFonts w:eastAsia="Calibri"/>
          <w:lang w:eastAsia="en-US"/>
        </w:rPr>
      </w:pPr>
      <w:r w:rsidRPr="009C6A3A">
        <w:rPr>
          <w:bCs/>
          <w:snapToGrid w:val="0"/>
          <w:lang w:eastAsia="en-US"/>
        </w:rPr>
        <w:t>8.</w:t>
      </w:r>
      <w:r w:rsidRPr="009C6A3A">
        <w:rPr>
          <w:color w:val="000000"/>
        </w:rPr>
        <w:t xml:space="preserve">5. </w:t>
      </w:r>
      <w:r w:rsidR="00EB4693" w:rsidRPr="005500E5">
        <w:rPr>
          <w:rFonts w:eastAsia="Calibri"/>
          <w:lang w:eastAsia="en-US"/>
        </w:rPr>
        <w:t xml:space="preserve">Если при проведении </w:t>
      </w:r>
      <w:r w:rsidR="00EB4693">
        <w:rPr>
          <w:rFonts w:eastAsia="Calibri"/>
          <w:lang w:eastAsia="en-US"/>
        </w:rPr>
        <w:t>аукциона</w:t>
      </w:r>
      <w:r w:rsidR="00EB4693" w:rsidRPr="005500E5">
        <w:rPr>
          <w:rFonts w:eastAsia="Calibri"/>
          <w:lang w:eastAsia="en-US"/>
        </w:rPr>
        <w:t xml:space="preserve"> участником закупки, с которым заключается контракт, предложена цена контракта, которая на двадцать пять и более процентов ниже начальной</w:t>
      </w:r>
      <w:r w:rsidR="00EB4693">
        <w:rPr>
          <w:rFonts w:eastAsia="Calibri"/>
          <w:lang w:eastAsia="en-US"/>
        </w:rPr>
        <w:t xml:space="preserve"> (максимальной) цены контракта, </w:t>
      </w:r>
      <w:r w:rsidR="00EB4693" w:rsidRPr="005500E5">
        <w:rPr>
          <w:rFonts w:eastAsia="Calibri"/>
          <w:lang w:eastAsia="en-US"/>
        </w:rPr>
        <w:t xml:space="preserve">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w:t>
      </w:r>
      <w:r w:rsidR="00EB4693" w:rsidRPr="005D1897">
        <w:rPr>
          <w:rFonts w:eastAsia="Calibri"/>
          <w:lang w:eastAsia="en-US"/>
        </w:rPr>
        <w:t>указанный в изве</w:t>
      </w:r>
      <w:r w:rsidR="00EB4693">
        <w:rPr>
          <w:rFonts w:eastAsia="Calibri"/>
          <w:lang w:eastAsia="en-US"/>
        </w:rPr>
        <w:t>щении об осуществлении закупки</w:t>
      </w:r>
      <w:r w:rsidR="00EB4693" w:rsidRPr="005D1897">
        <w:rPr>
          <w:rFonts w:eastAsia="Calibri"/>
          <w:lang w:eastAsia="en-US"/>
        </w:rPr>
        <w:t xml:space="preserve">, но не менее чем десять процентов от начальной (максимальной) цены контракта </w:t>
      </w:r>
      <w:r w:rsidR="00EB4693" w:rsidRPr="005500E5">
        <w:rPr>
          <w:rFonts w:eastAsia="Calibri"/>
          <w:lang w:eastAsia="en-US"/>
        </w:rPr>
        <w:t>или информации, подтверждающей добросовестность такого участника в соответствии с частью 3 статьи</w:t>
      </w:r>
      <w:r w:rsidR="00EB4693">
        <w:rPr>
          <w:rFonts w:eastAsia="Calibri"/>
          <w:lang w:eastAsia="en-US"/>
        </w:rPr>
        <w:t xml:space="preserve"> 37 Федерального закона №44-ФЗ</w:t>
      </w:r>
      <w:r w:rsidR="00EB4693" w:rsidRPr="005500E5">
        <w:rPr>
          <w:rFonts w:eastAsia="Calibri"/>
          <w:lang w:eastAsia="en-US"/>
        </w:rPr>
        <w:t xml:space="preserve">, </w:t>
      </w:r>
      <w:r w:rsidR="00EB4693" w:rsidRPr="005500E5">
        <w:rPr>
          <w:rFonts w:eastAsia="Calibri"/>
          <w:lang w:eastAsia="en-US"/>
        </w:rPr>
        <w:lastRenderedPageBreak/>
        <w:t>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5F88F3A8" w14:textId="63003011" w:rsidR="0065401E" w:rsidRPr="00733F21" w:rsidRDefault="0065401E" w:rsidP="0065401E">
      <w:pPr>
        <w:autoSpaceDE w:val="0"/>
        <w:autoSpaceDN w:val="0"/>
        <w:adjustRightInd w:val="0"/>
        <w:spacing w:after="0"/>
        <w:ind w:left="0" w:right="0" w:firstLine="851"/>
        <w:jc w:val="both"/>
        <w:rPr>
          <w:color w:val="000000"/>
        </w:rPr>
      </w:pPr>
      <w:r w:rsidRPr="009C6A3A">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w:t>
      </w:r>
      <w:r w:rsidRPr="00733F21">
        <w:rPr>
          <w:color w:val="000000"/>
        </w:rPr>
        <w:t xml:space="preserve">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3F865D9" w14:textId="259A1C21" w:rsidR="0065401E" w:rsidRPr="00733F21" w:rsidRDefault="0065401E" w:rsidP="0065401E">
      <w:pPr>
        <w:autoSpaceDE w:val="0"/>
        <w:autoSpaceDN w:val="0"/>
        <w:adjustRightInd w:val="0"/>
        <w:spacing w:after="0"/>
        <w:ind w:left="0" w:right="0" w:firstLine="851"/>
        <w:jc w:val="both"/>
        <w:rPr>
          <w:lang w:eastAsia="en-US"/>
        </w:rPr>
      </w:pPr>
      <w:r w:rsidRPr="0065401E">
        <w:rPr>
          <w:lang w:eastAsia="en-US"/>
        </w:rPr>
        <w:t>8</w:t>
      </w:r>
      <w:r w:rsidRPr="00733F21">
        <w:rPr>
          <w:lang w:eastAsia="en-US"/>
        </w:rPr>
        <w:t xml:space="preserve">.6 Контракт заключается после предоставления </w:t>
      </w:r>
      <w:r w:rsidR="003C5F13">
        <w:rPr>
          <w:lang w:eastAsia="en-US"/>
        </w:rPr>
        <w:t>Поставщиком</w:t>
      </w:r>
      <w:r w:rsidRPr="00733F21">
        <w:rPr>
          <w:lang w:eastAsia="en-US"/>
        </w:rPr>
        <w:t xml:space="preserve"> обеспечения исполнения Контракта.</w:t>
      </w:r>
      <w:r w:rsidRPr="00733F21">
        <w:rPr>
          <w:bCs/>
          <w:lang w:val="x-none" w:eastAsia="en-US"/>
        </w:rPr>
        <w:t xml:space="preserve"> </w:t>
      </w:r>
      <w:r w:rsidRPr="00733F21">
        <w:rPr>
          <w:lang w:eastAsia="en-US"/>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B680C4E" w14:textId="7C2614CB" w:rsidR="0065401E" w:rsidRPr="00733F21" w:rsidRDefault="0065401E" w:rsidP="0065401E">
      <w:pPr>
        <w:spacing w:after="0"/>
        <w:ind w:left="0" w:right="0" w:firstLine="851"/>
        <w:jc w:val="both"/>
        <w:rPr>
          <w:iCs/>
          <w:lang w:eastAsia="en-US"/>
        </w:rPr>
      </w:pPr>
      <w:r w:rsidRPr="0065401E">
        <w:rPr>
          <w:lang w:eastAsia="en-US"/>
        </w:rPr>
        <w:t>8</w:t>
      </w:r>
      <w:r w:rsidRPr="00733F21">
        <w:rPr>
          <w:lang w:eastAsia="en-US"/>
        </w:rPr>
        <w:t xml:space="preserve">.7 </w:t>
      </w:r>
      <w:r w:rsidRPr="00733F21">
        <w:rPr>
          <w:iCs/>
          <w:lang w:eastAsia="en-US"/>
        </w:rPr>
        <w:t xml:space="preserve">В ходе исполнения контракта </w:t>
      </w:r>
      <w:r w:rsidR="003C5F13">
        <w:rPr>
          <w:iCs/>
          <w:lang w:eastAsia="en-US"/>
        </w:rPr>
        <w:t>Поставщик</w:t>
      </w:r>
      <w:r w:rsidRPr="00733F21">
        <w:rPr>
          <w:iCs/>
          <w:lang w:eastAsia="en-U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733F21">
          <w:rPr>
            <w:iCs/>
            <w:lang w:eastAsia="en-US"/>
          </w:rPr>
          <w:t>частями 7.2</w:t>
        </w:r>
      </w:hyperlink>
      <w:r w:rsidRPr="00733F21">
        <w:rPr>
          <w:iCs/>
          <w:lang w:eastAsia="en-US"/>
        </w:rPr>
        <w:t xml:space="preserve"> и </w:t>
      </w:r>
      <w:hyperlink r:id="rId16" w:history="1">
        <w:r w:rsidRPr="00733F21">
          <w:rPr>
            <w:iCs/>
            <w:lang w:eastAsia="en-US"/>
          </w:rPr>
          <w:t>7.3</w:t>
        </w:r>
      </w:hyperlink>
      <w:r w:rsidRPr="00733F21">
        <w:rPr>
          <w:iCs/>
          <w:lang w:eastAsia="en-US"/>
        </w:rPr>
        <w:t xml:space="preserve"> статьи 96 Федерального закона №44-ФЗ. </w:t>
      </w:r>
    </w:p>
    <w:p w14:paraId="31ACB0FA" w14:textId="1923674C" w:rsidR="0065401E" w:rsidRPr="00733F21" w:rsidRDefault="0065401E" w:rsidP="0065401E">
      <w:pPr>
        <w:spacing w:after="0"/>
        <w:ind w:left="0" w:right="0" w:firstLine="851"/>
        <w:jc w:val="both"/>
        <w:rPr>
          <w:color w:val="FF0000"/>
          <w:lang w:eastAsia="en-US"/>
        </w:rPr>
      </w:pPr>
      <w:r w:rsidRPr="0065401E">
        <w:rPr>
          <w:iCs/>
          <w:lang w:eastAsia="en-US"/>
        </w:rPr>
        <w:t>8</w:t>
      </w:r>
      <w:r w:rsidRPr="00733F21">
        <w:rPr>
          <w:iCs/>
          <w:lang w:eastAsia="en-US"/>
        </w:rPr>
        <w:t>.8</w:t>
      </w:r>
      <w:r w:rsidRPr="00733F21">
        <w:rPr>
          <w:lang w:eastAsia="en-US"/>
        </w:rPr>
        <w:t xml:space="preserve"> Размер обеспечения исполнения контракта уменьшается посредством направления заказчиком информации об исполнении </w:t>
      </w:r>
      <w:r w:rsidR="003C5F13">
        <w:rPr>
          <w:lang w:eastAsia="en-US"/>
        </w:rPr>
        <w:t>Поставщика</w:t>
      </w:r>
      <w:r w:rsidRPr="00733F21">
        <w:rPr>
          <w:lang w:eastAsia="en-US"/>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733F21">
          <w:rPr>
            <w:lang w:eastAsia="en-US"/>
          </w:rPr>
          <w:t>статьей 103</w:t>
        </w:r>
      </w:hyperlink>
      <w:r w:rsidRPr="00733F21">
        <w:rPr>
          <w:lang w:eastAsia="en-US"/>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8" w:history="1">
        <w:r w:rsidRPr="00733F21">
          <w:rPr>
            <w:lang w:eastAsia="en-US"/>
          </w:rPr>
          <w:t>частью 27 статьи 34</w:t>
        </w:r>
      </w:hyperlink>
      <w:r w:rsidRPr="00733F21">
        <w:rPr>
          <w:lang w:eastAsia="en-US"/>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90E39D7" w14:textId="77CD4CFB" w:rsidR="0065401E" w:rsidRPr="00733F21" w:rsidRDefault="0065401E" w:rsidP="0065401E">
      <w:pPr>
        <w:spacing w:after="0"/>
        <w:ind w:left="0" w:right="0" w:firstLine="851"/>
        <w:jc w:val="both"/>
        <w:rPr>
          <w:bCs/>
          <w:lang w:eastAsia="en-US"/>
        </w:rPr>
      </w:pPr>
      <w:r w:rsidRPr="0065401E">
        <w:rPr>
          <w:lang w:eastAsia="en-US"/>
        </w:rPr>
        <w:t>8.</w:t>
      </w:r>
      <w:r w:rsidRPr="00733F21">
        <w:rPr>
          <w:lang w:eastAsia="en-US"/>
        </w:rPr>
        <w:t xml:space="preserve">9 </w:t>
      </w:r>
      <w:r w:rsidRPr="00733F21">
        <w:t>Возврат</w:t>
      </w:r>
      <w:r w:rsidRPr="00733F21">
        <w:rPr>
          <w:rFonts w:ascii="Arial" w:hAnsi="Arial"/>
        </w:rPr>
        <w:t xml:space="preserve"> </w:t>
      </w:r>
      <w:r w:rsidRPr="00733F21">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733F21">
        <w:rPr>
          <w:rFonts w:eastAsia="Calibri"/>
        </w:rPr>
        <w:t xml:space="preserve">частью </w:t>
      </w:r>
      <w:hyperlink r:id="rId19" w:anchor="dst1111" w:history="1">
        <w:r w:rsidRPr="00733F21">
          <w:rPr>
            <w:rFonts w:eastAsia="Calibri"/>
            <w:u w:val="single"/>
          </w:rPr>
          <w:t>7.2 статьи 96</w:t>
        </w:r>
      </w:hyperlink>
      <w:r w:rsidRPr="00733F21">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3C5F13">
        <w:t>Поставщику</w:t>
      </w:r>
      <w:r w:rsidRPr="00733F21">
        <w:t xml:space="preserve"> </w:t>
      </w:r>
      <w:r w:rsidRPr="00733F21">
        <w:rPr>
          <w:bCs/>
          <w:lang w:eastAsia="en-US"/>
        </w:rPr>
        <w:t xml:space="preserve">при условии надлежащего исполнения им всех своих обязательств по </w:t>
      </w:r>
      <w:r w:rsidRPr="009C6A3A">
        <w:rPr>
          <w:bCs/>
          <w:lang w:eastAsia="en-US"/>
        </w:rPr>
        <w:t xml:space="preserve">Контракту в течение </w:t>
      </w:r>
      <w:r w:rsidRPr="009C6A3A">
        <w:rPr>
          <w:iCs/>
          <w:lang w:eastAsia="en-US"/>
        </w:rPr>
        <w:t xml:space="preserve">15 дней с даты исполнения </w:t>
      </w:r>
      <w:r w:rsidR="003C5F13">
        <w:rPr>
          <w:iCs/>
          <w:lang w:eastAsia="en-US"/>
        </w:rPr>
        <w:t>Поставщиком</w:t>
      </w:r>
      <w:r w:rsidRPr="009C6A3A">
        <w:rPr>
          <w:iCs/>
          <w:lang w:eastAsia="en-US"/>
        </w:rPr>
        <w:t xml:space="preserve"> обязательств, предусмотренных контрактом.</w:t>
      </w:r>
    </w:p>
    <w:p w14:paraId="41CDD0D6" w14:textId="57874FA4" w:rsidR="0065401E" w:rsidRPr="00733F21" w:rsidRDefault="0065401E" w:rsidP="0065401E">
      <w:pPr>
        <w:spacing w:after="0"/>
        <w:ind w:left="0" w:right="0" w:firstLine="697"/>
        <w:jc w:val="both"/>
        <w:rPr>
          <w:bCs/>
          <w:lang w:eastAsia="en-US"/>
        </w:rPr>
      </w:pPr>
      <w:r w:rsidRPr="0065401E">
        <w:rPr>
          <w:lang w:eastAsia="en-US"/>
        </w:rPr>
        <w:t>8</w:t>
      </w:r>
      <w:r w:rsidRPr="00733F21">
        <w:rPr>
          <w:lang w:eastAsia="en-US"/>
        </w:rPr>
        <w:t>.10</w:t>
      </w:r>
      <w:r w:rsidRPr="00733F21">
        <w:rPr>
          <w:color w:val="FF0000"/>
          <w:lang w:eastAsia="en-US"/>
        </w:rPr>
        <w:t xml:space="preserve"> </w:t>
      </w:r>
      <w:r w:rsidR="003C5F13">
        <w:rPr>
          <w:lang w:eastAsia="en-US"/>
        </w:rPr>
        <w:t>Поставщик</w:t>
      </w:r>
      <w:r w:rsidRPr="00733F21">
        <w:rPr>
          <w:bCs/>
          <w:lang w:eastAsia="en-U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3C5F13">
        <w:rPr>
          <w:bCs/>
          <w:lang w:eastAsia="en-US"/>
        </w:rPr>
        <w:t>Поставщиком</w:t>
      </w:r>
      <w:r w:rsidRPr="00733F21">
        <w:rPr>
          <w:bCs/>
          <w:lang w:eastAsia="en-US"/>
        </w:rPr>
        <w:t xml:space="preserve"> этого обязательства начисляется пеня в размере, определенном в порядке, установленном п.</w:t>
      </w:r>
      <w:r w:rsidR="009C6A3A" w:rsidRPr="009C6A3A">
        <w:rPr>
          <w:bCs/>
          <w:lang w:eastAsia="en-US"/>
        </w:rPr>
        <w:t>7.5</w:t>
      </w:r>
      <w:r w:rsidRPr="00733F21">
        <w:rPr>
          <w:bCs/>
          <w:lang w:eastAsia="en-US"/>
        </w:rPr>
        <w:t>. настоящего контракта. Возврат независимой гарантии Заказчиком не осуществляется, взыскание по ней не производится.</w:t>
      </w:r>
    </w:p>
    <w:p w14:paraId="0FD17285" w14:textId="54A661E2" w:rsidR="0065401E" w:rsidRPr="00733F21" w:rsidRDefault="0065401E" w:rsidP="0065401E">
      <w:pPr>
        <w:spacing w:after="0"/>
        <w:ind w:left="0" w:right="0" w:firstLine="697"/>
        <w:jc w:val="both"/>
        <w:rPr>
          <w:bCs/>
          <w:lang w:eastAsia="en-US"/>
        </w:rPr>
      </w:pPr>
      <w:r w:rsidRPr="0065401E">
        <w:rPr>
          <w:bCs/>
          <w:lang w:eastAsia="en-US"/>
        </w:rPr>
        <w:t>8</w:t>
      </w:r>
      <w:r w:rsidRPr="00733F21">
        <w:rPr>
          <w:bCs/>
          <w:lang w:eastAsia="en-US"/>
        </w:rPr>
        <w:t>.11 Споры, возникающие в связи с исполнением обязательств по независимой гарантии, подлежат рассмотрению</w:t>
      </w:r>
      <w:r w:rsidR="003C5F13">
        <w:rPr>
          <w:bCs/>
          <w:lang w:eastAsia="en-US"/>
        </w:rPr>
        <w:t xml:space="preserve"> в А</w:t>
      </w:r>
      <w:r w:rsidRPr="00733F21">
        <w:rPr>
          <w:bCs/>
          <w:lang w:eastAsia="en-US"/>
        </w:rPr>
        <w:t>рбитражном суде Пензенской области.</w:t>
      </w:r>
    </w:p>
    <w:p w14:paraId="71230472" w14:textId="7DDCD6A8" w:rsidR="0065401E" w:rsidRPr="00733F21" w:rsidRDefault="0065401E" w:rsidP="0065401E">
      <w:pPr>
        <w:spacing w:after="0"/>
        <w:ind w:left="0" w:right="0" w:firstLine="697"/>
        <w:jc w:val="both"/>
        <w:rPr>
          <w:bCs/>
          <w:lang w:eastAsia="en-US"/>
        </w:rPr>
      </w:pPr>
      <w:r w:rsidRPr="0065401E">
        <w:rPr>
          <w:bCs/>
          <w:lang w:eastAsia="en-US"/>
        </w:rPr>
        <w:t>8</w:t>
      </w:r>
      <w:r w:rsidRPr="00733F21">
        <w:rPr>
          <w:bCs/>
          <w:lang w:eastAsia="en-US"/>
        </w:rPr>
        <w:t>.12 О</w:t>
      </w:r>
      <w:r w:rsidRPr="00733F21">
        <w:rPr>
          <w:lang w:eastAsia="en-US"/>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14:paraId="676E8917" w14:textId="2766412B" w:rsidR="0065401E" w:rsidRPr="00733F21" w:rsidRDefault="0065401E" w:rsidP="0065401E">
      <w:pPr>
        <w:autoSpaceDE w:val="0"/>
        <w:autoSpaceDN w:val="0"/>
        <w:adjustRightInd w:val="0"/>
        <w:ind w:firstLine="567"/>
        <w:jc w:val="both"/>
        <w:rPr>
          <w:color w:val="000000"/>
          <w:sz w:val="22"/>
          <w:szCs w:val="22"/>
        </w:rPr>
      </w:pPr>
      <w:r w:rsidRPr="009C6A3A">
        <w:rPr>
          <w:color w:val="000000"/>
          <w:sz w:val="22"/>
          <w:szCs w:val="22"/>
        </w:rPr>
        <w:t>8</w:t>
      </w:r>
      <w:r w:rsidRPr="00733F21">
        <w:rPr>
          <w:color w:val="000000"/>
          <w:sz w:val="22"/>
          <w:szCs w:val="22"/>
        </w:rPr>
        <w:t>.13. Банковское сопровождение не предусмотрено.</w:t>
      </w:r>
    </w:p>
    <w:p w14:paraId="159DD35C" w14:textId="77777777" w:rsidR="00821F8C" w:rsidRDefault="00821F8C" w:rsidP="00D923F0">
      <w:pPr>
        <w:spacing w:after="1" w:line="220" w:lineRule="atLeast"/>
        <w:ind w:left="0" w:right="0"/>
        <w:jc w:val="center"/>
        <w:outlineLvl w:val="1"/>
        <w:rPr>
          <w:rFonts w:eastAsia="Calibri"/>
          <w:b/>
          <w:lang w:eastAsia="en-US"/>
        </w:rPr>
      </w:pPr>
    </w:p>
    <w:p w14:paraId="62C2264B" w14:textId="77777777" w:rsidR="00D923F0" w:rsidRPr="009C6A3A"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lastRenderedPageBreak/>
        <w:t>IX. ОБСТОЯТЕЛЬСТВА НЕПРЕОДОЛИМОЙ СИЛЫ</w:t>
      </w:r>
    </w:p>
    <w:p w14:paraId="000D2917" w14:textId="77777777" w:rsidR="0065401E" w:rsidRPr="009C6A3A" w:rsidRDefault="0065401E" w:rsidP="00821F8C">
      <w:pPr>
        <w:spacing w:after="1" w:line="220" w:lineRule="atLeast"/>
        <w:ind w:left="0" w:right="0"/>
        <w:jc w:val="center"/>
        <w:outlineLvl w:val="1"/>
        <w:rPr>
          <w:rFonts w:eastAsia="Calibri"/>
          <w:b/>
          <w:lang w:eastAsia="en-US"/>
        </w:rPr>
      </w:pPr>
    </w:p>
    <w:p w14:paraId="4D43FC1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42AC6F6" w14:textId="77777777" w:rsidR="00D923F0" w:rsidRPr="00D923F0" w:rsidRDefault="00D923F0" w:rsidP="00D923F0">
      <w:pPr>
        <w:spacing w:after="0" w:line="220" w:lineRule="atLeast"/>
        <w:ind w:left="0" w:right="0" w:firstLine="539"/>
        <w:jc w:val="both"/>
        <w:rPr>
          <w:rFonts w:eastAsia="Calibri"/>
          <w:lang w:eastAsia="en-US"/>
        </w:rPr>
      </w:pPr>
      <w:bookmarkStart w:id="17" w:name="P254"/>
      <w:bookmarkEnd w:id="17"/>
      <w:r w:rsidRPr="00D923F0">
        <w:rPr>
          <w:rFonts w:eastAsia="Calibri"/>
          <w:lang w:eastAsia="en-US"/>
        </w:rPr>
        <w:t xml:space="preserve">9.2. О возникновении и прекращении обстоятельства непреодолимой силы Стороны уведомляют друг друга письменно в течение 5 (пяти) рабочих </w:t>
      </w:r>
      <w:hyperlink w:anchor="P755" w:history="1"/>
      <w:r w:rsidRPr="00D923F0">
        <w:rPr>
          <w:rFonts w:eastAsia="Calibri"/>
          <w:lang w:eastAsia="en-US"/>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381FA595" w14:textId="77777777" w:rsidR="00D923F0" w:rsidRPr="00D923F0" w:rsidRDefault="00D923F0" w:rsidP="00D923F0">
      <w:pPr>
        <w:spacing w:after="0" w:line="220" w:lineRule="atLeast"/>
        <w:ind w:left="0" w:right="0" w:firstLine="539"/>
        <w:jc w:val="both"/>
        <w:rPr>
          <w:rFonts w:eastAsia="Calibri"/>
          <w:lang w:eastAsia="en-US"/>
        </w:rPr>
      </w:pPr>
      <w:bookmarkStart w:id="18" w:name="P255"/>
      <w:bookmarkEnd w:id="18"/>
      <w:r w:rsidRPr="00D923F0">
        <w:rPr>
          <w:rFonts w:eastAsia="Calibri"/>
          <w:lang w:eastAsia="en-US"/>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1201348"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69075F1"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9.5. В случае если обстоятельства непреодолимой</w:t>
      </w:r>
      <w:r w:rsidR="00367F6A">
        <w:rPr>
          <w:rFonts w:eastAsia="Calibri"/>
          <w:lang w:eastAsia="en-US"/>
        </w:rPr>
        <w:t xml:space="preserve"> силы будут сохраняться более 10 (Десяти) рабочих</w:t>
      </w:r>
      <w:r w:rsidRPr="00D923F0">
        <w:rPr>
          <w:rFonts w:eastAsia="Calibri"/>
          <w:lang w:eastAsia="en-US"/>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5F096EA6" w14:textId="77777777" w:rsidR="00D923F0" w:rsidRPr="00D923F0" w:rsidRDefault="00D923F0" w:rsidP="00D923F0">
      <w:pPr>
        <w:spacing w:after="1" w:line="220" w:lineRule="atLeast"/>
        <w:ind w:left="0" w:right="0"/>
        <w:jc w:val="both"/>
        <w:rPr>
          <w:rFonts w:eastAsia="Calibri"/>
          <w:lang w:eastAsia="en-US"/>
        </w:rPr>
      </w:pPr>
    </w:p>
    <w:p w14:paraId="07E6B6D1" w14:textId="77777777" w:rsidR="00D923F0" w:rsidRPr="00821F8C"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X. РАССМОТРЕНИЕ И РАЗРЕШЕНИЕ СПОРОВ</w:t>
      </w:r>
    </w:p>
    <w:p w14:paraId="37FD3D83" w14:textId="77777777" w:rsidR="00733F21" w:rsidRDefault="00733F21" w:rsidP="00405EC6">
      <w:pPr>
        <w:spacing w:after="100" w:afterAutospacing="1" w:line="220" w:lineRule="atLeast"/>
        <w:ind w:firstLine="539"/>
        <w:contextualSpacing/>
        <w:jc w:val="both"/>
      </w:pPr>
    </w:p>
    <w:p w14:paraId="116F8672" w14:textId="3E4F4B5B" w:rsidR="00405EC6" w:rsidRPr="00820925" w:rsidRDefault="00405EC6" w:rsidP="00405EC6">
      <w:pPr>
        <w:spacing w:after="100" w:afterAutospacing="1" w:line="220" w:lineRule="atLeast"/>
        <w:ind w:firstLine="539"/>
        <w:contextualSpacing/>
        <w:jc w:val="both"/>
      </w:pPr>
      <w:r w:rsidRPr="00820925">
        <w:t>10.1. Все споры, возникающие из настоящего Контракта, Стороны могут разрешать путем переговоров.</w:t>
      </w:r>
    </w:p>
    <w:p w14:paraId="7E8578D6" w14:textId="4FE260B0" w:rsidR="00405EC6" w:rsidRPr="00820925" w:rsidRDefault="00405EC6" w:rsidP="00405EC6">
      <w:pPr>
        <w:spacing w:before="220" w:after="100" w:afterAutospacing="1" w:line="220" w:lineRule="atLeast"/>
        <w:ind w:firstLine="539"/>
        <w:contextualSpacing/>
        <w:jc w:val="both"/>
      </w:pPr>
      <w:r w:rsidRPr="00820925">
        <w:t>10.</w:t>
      </w:r>
      <w:r w:rsidR="009C6A3A" w:rsidRPr="008F57FD">
        <w:t>2</w:t>
      </w:r>
      <w:r w:rsidRPr="00820925">
        <w:t>.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61799723" w14:textId="4701B300" w:rsidR="00405EC6" w:rsidRPr="00820925" w:rsidRDefault="00405EC6" w:rsidP="00405EC6">
      <w:pPr>
        <w:spacing w:before="220" w:after="100" w:afterAutospacing="1" w:line="220" w:lineRule="atLeast"/>
        <w:ind w:firstLine="539"/>
        <w:contextualSpacing/>
        <w:jc w:val="both"/>
      </w:pPr>
      <w:r w:rsidRPr="00820925">
        <w:t>10.</w:t>
      </w:r>
      <w:r w:rsidR="009C6A3A" w:rsidRPr="008F57FD">
        <w:t>3</w:t>
      </w:r>
      <w:r w:rsidR="00733F21">
        <w:t>.</w:t>
      </w:r>
      <w:r w:rsidRPr="00820925">
        <w:t xml:space="preserve">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820925">
          <w:t>части 5 статьи 4</w:t>
        </w:r>
      </w:hyperlink>
      <w:r w:rsidRPr="00820925">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10A7FB0D" w14:textId="63C15E57" w:rsidR="00405EC6" w:rsidRDefault="00405EC6" w:rsidP="00405EC6">
      <w:pPr>
        <w:spacing w:after="100" w:afterAutospacing="1" w:line="220" w:lineRule="atLeast"/>
        <w:ind w:firstLine="539"/>
        <w:contextualSpacing/>
        <w:jc w:val="both"/>
      </w:pPr>
      <w:r>
        <w:t>10.</w:t>
      </w:r>
      <w:r w:rsidR="009C6A3A" w:rsidRPr="008F57FD">
        <w:t>4</w:t>
      </w:r>
      <w:r>
        <w:t>. 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14:paraId="1756D354" w14:textId="77777777" w:rsidR="00405EC6" w:rsidRDefault="00405EC6" w:rsidP="00405EC6">
      <w:pPr>
        <w:spacing w:after="100" w:afterAutospacing="1" w:line="220" w:lineRule="atLeast"/>
        <w:ind w:firstLine="539"/>
        <w:contextualSpacing/>
        <w:jc w:val="both"/>
      </w:pPr>
      <w: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78F5FA6E" w14:textId="02D4C790" w:rsidR="00405EC6" w:rsidRDefault="00405EC6" w:rsidP="00405EC6">
      <w:pPr>
        <w:spacing w:after="100" w:afterAutospacing="1" w:line="220" w:lineRule="atLeast"/>
        <w:ind w:firstLine="539"/>
        <w:contextualSpacing/>
        <w:jc w:val="both"/>
      </w:pPr>
      <w:r>
        <w:t>10.</w:t>
      </w:r>
      <w:r w:rsidR="009C6A3A" w:rsidRPr="008F57FD">
        <w:t>5</w:t>
      </w:r>
      <w:r>
        <w:t>. Сторона должна дать ответ на претензию по существу в срок не позднее 7 (семи) рабочих дней с даты получения претензии.</w:t>
      </w:r>
    </w:p>
    <w:p w14:paraId="0F9541A7" w14:textId="577471ED" w:rsidR="00405EC6" w:rsidRPr="00820925" w:rsidRDefault="00405EC6" w:rsidP="00405EC6">
      <w:pPr>
        <w:spacing w:before="220" w:after="100" w:afterAutospacing="1" w:line="220" w:lineRule="atLeast"/>
        <w:ind w:firstLine="539"/>
        <w:contextualSpacing/>
        <w:jc w:val="both"/>
      </w:pPr>
      <w:r w:rsidRPr="00820925">
        <w:t>10.</w:t>
      </w:r>
      <w:r w:rsidR="009C6A3A" w:rsidRPr="008F57FD">
        <w:t>6</w:t>
      </w:r>
      <w:r w:rsidRPr="00820925">
        <w:t xml:space="preserve">.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w:t>
      </w:r>
      <w:r w:rsidRPr="00820925">
        <w:lastRenderedPageBreak/>
        <w:t>регистрационный номер претензии; подпись уполномоченного лица; перечень прилагаемых документов.</w:t>
      </w:r>
    </w:p>
    <w:p w14:paraId="6C046886" w14:textId="1A870992" w:rsidR="00405EC6" w:rsidRPr="00820925" w:rsidRDefault="00405EC6" w:rsidP="00405EC6">
      <w:pPr>
        <w:spacing w:before="220" w:after="100" w:afterAutospacing="1" w:line="220" w:lineRule="atLeast"/>
        <w:ind w:firstLine="539"/>
        <w:contextualSpacing/>
        <w:jc w:val="both"/>
      </w:pPr>
      <w:r w:rsidRPr="00820925">
        <w:t>10.</w:t>
      </w:r>
      <w:r w:rsidR="009C6A3A" w:rsidRPr="008F57FD">
        <w:t>7</w:t>
      </w:r>
      <w:r w:rsidRPr="00820925">
        <w:t>. Если требования в претензии подлежат денежной оценке, в претензии указывается истребуемая денежная сумма и ее полный и обоснованный расчет.</w:t>
      </w:r>
    </w:p>
    <w:p w14:paraId="002ADA1D" w14:textId="54D4F450" w:rsidR="00405EC6" w:rsidRPr="00820925" w:rsidRDefault="00405EC6" w:rsidP="00405EC6">
      <w:pPr>
        <w:spacing w:before="220" w:after="100" w:afterAutospacing="1" w:line="220" w:lineRule="atLeast"/>
        <w:ind w:firstLine="539"/>
        <w:contextualSpacing/>
        <w:jc w:val="both"/>
      </w:pPr>
      <w:r w:rsidRPr="00820925">
        <w:t>10.</w:t>
      </w:r>
      <w:r w:rsidR="009C6A3A" w:rsidRPr="008F57FD">
        <w:t>8</w:t>
      </w:r>
      <w:r w:rsidRPr="00820925">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6FE40B6" w14:textId="066CD243" w:rsidR="00405EC6" w:rsidRPr="00820925" w:rsidRDefault="00405EC6" w:rsidP="00405EC6">
      <w:pPr>
        <w:spacing w:before="220" w:after="100" w:afterAutospacing="1" w:line="220" w:lineRule="atLeast"/>
        <w:ind w:firstLine="539"/>
        <w:contextualSpacing/>
        <w:jc w:val="both"/>
      </w:pPr>
      <w:r w:rsidRPr="00820925">
        <w:t>10.</w:t>
      </w:r>
      <w:r w:rsidR="009C6A3A" w:rsidRPr="008F57FD">
        <w:t>9</w:t>
      </w:r>
      <w:r w:rsidRPr="00820925">
        <w:t>.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305461B" w14:textId="6114C453" w:rsidR="00405EC6" w:rsidRPr="00820925" w:rsidRDefault="00405EC6" w:rsidP="00405EC6">
      <w:pPr>
        <w:spacing w:before="220" w:after="100" w:afterAutospacing="1" w:line="220" w:lineRule="atLeast"/>
        <w:ind w:firstLine="539"/>
        <w:contextualSpacing/>
        <w:jc w:val="both"/>
      </w:pPr>
      <w:r w:rsidRPr="00820925">
        <w:t>10.</w:t>
      </w:r>
      <w:r w:rsidR="009C6A3A" w:rsidRPr="008F57FD">
        <w:t>10</w:t>
      </w:r>
      <w:r w:rsidRPr="00820925">
        <w:t>.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14:paraId="3AE7A7B4" w14:textId="77777777" w:rsidR="00D90149" w:rsidRDefault="00D90149" w:rsidP="006A7399">
      <w:pPr>
        <w:spacing w:after="100" w:afterAutospacing="1" w:line="220" w:lineRule="atLeast"/>
        <w:ind w:firstLine="539"/>
        <w:contextualSpacing/>
        <w:jc w:val="both"/>
      </w:pPr>
    </w:p>
    <w:p w14:paraId="6419650D"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 СРОК ДЕЙСТВИЯ И ПОРЯДОК ИЗМЕНЕНИЯ,</w:t>
      </w:r>
    </w:p>
    <w:p w14:paraId="3D469A8F" w14:textId="77777777" w:rsidR="00D923F0" w:rsidRPr="00973D87" w:rsidRDefault="00D923F0"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14:paraId="13EE0284" w14:textId="77777777" w:rsidR="0065401E" w:rsidRPr="00973D87" w:rsidRDefault="0065401E" w:rsidP="00D923F0">
      <w:pPr>
        <w:spacing w:after="1" w:line="220" w:lineRule="atLeast"/>
        <w:ind w:left="0" w:right="0"/>
        <w:jc w:val="center"/>
        <w:rPr>
          <w:rFonts w:eastAsia="Calibri"/>
          <w:b/>
          <w:lang w:eastAsia="en-US"/>
        </w:rPr>
      </w:pPr>
    </w:p>
    <w:p w14:paraId="58A43CEF" w14:textId="2B711611" w:rsidR="00D923F0" w:rsidRPr="00D923F0" w:rsidRDefault="00D923F0" w:rsidP="00D923F0">
      <w:pPr>
        <w:spacing w:after="0" w:line="220" w:lineRule="atLeast"/>
        <w:ind w:left="0" w:right="0" w:firstLine="539"/>
        <w:jc w:val="both"/>
        <w:rPr>
          <w:rFonts w:eastAsia="Calibri"/>
          <w:lang w:eastAsia="en-US"/>
        </w:rPr>
      </w:pPr>
      <w:bookmarkStart w:id="19" w:name="P275"/>
      <w:bookmarkEnd w:id="19"/>
      <w:r w:rsidRPr="00D923F0">
        <w:rPr>
          <w:rFonts w:eastAsia="Calibri"/>
          <w:lang w:eastAsia="en-US"/>
        </w:rPr>
        <w:t xml:space="preserve">11.1. </w:t>
      </w:r>
      <w:r w:rsidRPr="00FB3349">
        <w:rPr>
          <w:rFonts w:eastAsia="Calibri"/>
          <w:lang w:eastAsia="en-US"/>
        </w:rPr>
        <w:t xml:space="preserve">Настоящий Контракт вступает в силу </w:t>
      </w:r>
      <w:r w:rsidR="00EA473E" w:rsidRPr="00FB3349">
        <w:rPr>
          <w:rFonts w:eastAsia="Calibri"/>
          <w:lang w:eastAsia="en-US"/>
        </w:rPr>
        <w:t xml:space="preserve">с </w:t>
      </w:r>
      <w:r w:rsidR="0096555B">
        <w:rPr>
          <w:rFonts w:eastAsia="Calibri"/>
          <w:lang w:eastAsia="en-US"/>
        </w:rPr>
        <w:t>01</w:t>
      </w:r>
      <w:r w:rsidR="00BD1737">
        <w:rPr>
          <w:rFonts w:eastAsia="Calibri"/>
          <w:lang w:eastAsia="en-US"/>
        </w:rPr>
        <w:t xml:space="preserve"> </w:t>
      </w:r>
      <w:r w:rsidR="0096555B">
        <w:rPr>
          <w:rFonts w:eastAsia="Calibri"/>
          <w:lang w:eastAsia="en-US"/>
        </w:rPr>
        <w:t>апрел</w:t>
      </w:r>
      <w:r w:rsidR="00C2168C">
        <w:rPr>
          <w:rFonts w:eastAsia="Calibri"/>
          <w:lang w:eastAsia="en-US"/>
        </w:rPr>
        <w:t>я</w:t>
      </w:r>
      <w:r w:rsidR="00D7569E">
        <w:rPr>
          <w:rFonts w:eastAsia="Calibri"/>
          <w:lang w:eastAsia="en-US"/>
        </w:rPr>
        <w:t xml:space="preserve"> </w:t>
      </w:r>
      <w:r w:rsidR="00BD1737">
        <w:rPr>
          <w:rFonts w:eastAsia="Calibri"/>
          <w:lang w:eastAsia="en-US"/>
        </w:rPr>
        <w:t>202</w:t>
      </w:r>
      <w:r w:rsidR="00C2168C">
        <w:rPr>
          <w:rFonts w:eastAsia="Calibri"/>
          <w:lang w:eastAsia="en-US"/>
        </w:rPr>
        <w:t>6</w:t>
      </w:r>
      <w:r w:rsidR="00BD1737">
        <w:rPr>
          <w:rFonts w:eastAsia="Calibri"/>
          <w:lang w:eastAsia="en-US"/>
        </w:rPr>
        <w:t xml:space="preserve"> года</w:t>
      </w:r>
      <w:r w:rsidR="00F256BD">
        <w:rPr>
          <w:rFonts w:eastAsia="Calibri"/>
          <w:lang w:eastAsia="en-US"/>
        </w:rPr>
        <w:t xml:space="preserve"> </w:t>
      </w:r>
      <w:r w:rsidR="00D7569E">
        <w:rPr>
          <w:rFonts w:eastAsia="Calibri"/>
          <w:lang w:eastAsia="en-US"/>
        </w:rPr>
        <w:t xml:space="preserve">и действует по </w:t>
      </w:r>
      <w:r w:rsidR="00C2168C">
        <w:rPr>
          <w:rFonts w:eastAsia="Calibri"/>
          <w:lang w:eastAsia="en-US"/>
        </w:rPr>
        <w:t>23</w:t>
      </w:r>
      <w:r w:rsidR="00D7569E">
        <w:rPr>
          <w:rFonts w:eastAsia="Calibri"/>
          <w:lang w:eastAsia="en-US"/>
        </w:rPr>
        <w:t xml:space="preserve"> </w:t>
      </w:r>
      <w:r w:rsidR="0096555B">
        <w:rPr>
          <w:rFonts w:eastAsia="Calibri"/>
          <w:lang w:eastAsia="en-US"/>
        </w:rPr>
        <w:t>июл</w:t>
      </w:r>
      <w:r w:rsidR="00C2168C">
        <w:rPr>
          <w:rFonts w:eastAsia="Calibri"/>
          <w:lang w:eastAsia="en-US"/>
        </w:rPr>
        <w:t>я</w:t>
      </w:r>
      <w:r w:rsidR="00D7569E">
        <w:rPr>
          <w:rFonts w:eastAsia="Calibri"/>
          <w:lang w:eastAsia="en-US"/>
        </w:rPr>
        <w:t xml:space="preserve"> </w:t>
      </w:r>
      <w:r w:rsidR="00EA473E" w:rsidRPr="00FB3349">
        <w:rPr>
          <w:rFonts w:eastAsia="Calibri"/>
          <w:lang w:eastAsia="en-US"/>
        </w:rPr>
        <w:t>202</w:t>
      </w:r>
      <w:r w:rsidR="00C2168C">
        <w:rPr>
          <w:rFonts w:eastAsia="Calibri"/>
          <w:lang w:eastAsia="en-US"/>
        </w:rPr>
        <w:t>6</w:t>
      </w:r>
      <w:r w:rsidR="00E15FD3">
        <w:rPr>
          <w:rFonts w:eastAsia="Calibri"/>
          <w:lang w:eastAsia="en-US"/>
        </w:rPr>
        <w:t xml:space="preserve"> </w:t>
      </w:r>
      <w:r w:rsidR="00EA473E" w:rsidRPr="00FB3349">
        <w:rPr>
          <w:rFonts w:eastAsia="Calibri"/>
          <w:lang w:eastAsia="en-US"/>
        </w:rPr>
        <w:t>г</w:t>
      </w:r>
      <w:r w:rsidR="00A42179">
        <w:rPr>
          <w:rFonts w:eastAsia="Calibri"/>
          <w:lang w:eastAsia="en-US"/>
        </w:rPr>
        <w:t>ода</w:t>
      </w:r>
      <w:r w:rsidR="00EA473E" w:rsidRPr="00FB3349">
        <w:rPr>
          <w:rFonts w:eastAsia="Calibri"/>
          <w:lang w:eastAsia="en-US"/>
        </w:rPr>
        <w:t xml:space="preserve"> (включительно), </w:t>
      </w:r>
      <w:r w:rsidRPr="00FB3349">
        <w:rPr>
          <w:rFonts w:eastAsia="Calibri"/>
          <w:lang w:eastAsia="en-US"/>
        </w:rPr>
        <w:t>а в части неисполненных обязательств - до полного их исполнения Сторонами. Окончание срока действия</w:t>
      </w:r>
      <w:r w:rsidRPr="00D923F0">
        <w:rPr>
          <w:rFonts w:eastAsia="Calibri"/>
          <w:lang w:eastAsia="en-US"/>
        </w:rPr>
        <w:t xml:space="preserve"> настоящего Контракта не влечет прекращения неисполненных обязательств Сторон по настоящему Контракту.</w:t>
      </w:r>
    </w:p>
    <w:p w14:paraId="2FC286A0" w14:textId="77777777" w:rsid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4B36DE2" w14:textId="77777777" w:rsidR="007C7804" w:rsidRPr="00D923F0" w:rsidRDefault="007C7804" w:rsidP="00D923F0">
      <w:pPr>
        <w:spacing w:after="0" w:line="220" w:lineRule="atLeast"/>
        <w:ind w:left="0" w:right="0" w:firstLine="539"/>
        <w:jc w:val="both"/>
        <w:rPr>
          <w:rFonts w:eastAsia="Calibri"/>
          <w:lang w:eastAsia="en-US"/>
        </w:rPr>
      </w:pPr>
      <w:r w:rsidRPr="007C7804">
        <w:rPr>
          <w:rFonts w:eastAsia="Calibri"/>
          <w:lang w:eastAsia="en-US"/>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14:paraId="028B5511" w14:textId="68872D9B"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D923F0">
          <w:rPr>
            <w:rFonts w:eastAsia="Calibri"/>
            <w:lang w:eastAsia="en-US"/>
          </w:rPr>
          <w:t>Законом</w:t>
        </w:r>
      </w:hyperlink>
      <w:r w:rsidRPr="00D923F0">
        <w:rPr>
          <w:rFonts w:eastAsia="Calibri"/>
          <w:lang w:eastAsia="en-US"/>
        </w:rPr>
        <w:t xml:space="preserve"> N 44-ФЗ </w:t>
      </w:r>
      <w:r w:rsidR="00AE6FFD">
        <w:rPr>
          <w:rFonts w:eastAsia="Calibri"/>
          <w:lang w:eastAsia="en-US"/>
        </w:rPr>
        <w:t xml:space="preserve">случаях и </w:t>
      </w:r>
      <w:r w:rsidRPr="00D923F0">
        <w:rPr>
          <w:rFonts w:eastAsia="Calibri"/>
          <w:lang w:eastAsia="en-US"/>
        </w:rPr>
        <w:t>порядке в реестр недобросовестных поставщиков (подрядчиков, исполнителей).</w:t>
      </w:r>
    </w:p>
    <w:p w14:paraId="364B181C"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9E8C715" w14:textId="77777777" w:rsid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D923F0">
          <w:rPr>
            <w:rFonts w:eastAsia="Calibri"/>
            <w:lang w:eastAsia="en-US"/>
          </w:rPr>
          <w:t>статьей 95</w:t>
        </w:r>
      </w:hyperlink>
      <w:r w:rsidRPr="00D923F0">
        <w:rPr>
          <w:rFonts w:eastAsia="Calibri"/>
          <w:lang w:eastAsia="en-US"/>
        </w:rPr>
        <w:t xml:space="preserve"> Закона N 44-ФЗ.</w:t>
      </w:r>
    </w:p>
    <w:p w14:paraId="2EE903A3" w14:textId="3C3D41CE" w:rsidR="00C30625" w:rsidRPr="00CE0684" w:rsidRDefault="00C30625" w:rsidP="00C30625">
      <w:pPr>
        <w:spacing w:before="220" w:after="100" w:afterAutospacing="1" w:line="220" w:lineRule="atLeast"/>
        <w:contextualSpacing/>
        <w:jc w:val="both"/>
        <w:rPr>
          <w:rFonts w:eastAsia="Calibri"/>
        </w:rPr>
      </w:pPr>
      <w:r>
        <w:rPr>
          <w:rFonts w:eastAsia="Calibri"/>
        </w:rPr>
        <w:t xml:space="preserve">       </w:t>
      </w:r>
      <w:r w:rsidRPr="00CE0684">
        <w:rPr>
          <w:rFonts w:eastAsia="Calibri"/>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722A6A76" w14:textId="17D1EF3E" w:rsidR="006A7399" w:rsidRPr="00820925" w:rsidRDefault="006A7399" w:rsidP="00635E2F">
      <w:pPr>
        <w:spacing w:before="220" w:after="100" w:afterAutospacing="1" w:line="220" w:lineRule="atLeast"/>
        <w:ind w:left="0" w:firstLine="567"/>
        <w:contextualSpacing/>
        <w:jc w:val="both"/>
      </w:pPr>
    </w:p>
    <w:p w14:paraId="0903FC3A" w14:textId="77777777" w:rsidR="00D923F0" w:rsidRPr="00D923F0" w:rsidRDefault="00D923F0" w:rsidP="00821F8C">
      <w:pPr>
        <w:spacing w:after="1" w:line="220" w:lineRule="atLeast"/>
        <w:ind w:left="0" w:right="0"/>
        <w:jc w:val="center"/>
        <w:outlineLvl w:val="1"/>
        <w:rPr>
          <w:rFonts w:eastAsia="Calibri"/>
          <w:b/>
          <w:lang w:eastAsia="en-US"/>
        </w:rPr>
      </w:pPr>
      <w:r w:rsidRPr="00D923F0">
        <w:rPr>
          <w:rFonts w:eastAsia="Calibri"/>
          <w:b/>
          <w:lang w:eastAsia="en-US"/>
        </w:rPr>
        <w:t xml:space="preserve">XII. ПРОЧИЕ ПОЛОЖЕНИЯ </w:t>
      </w:r>
    </w:p>
    <w:p w14:paraId="78EFEA2D"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14:paraId="26F7A787"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05E29E2B" w14:textId="6B751D4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lastRenderedPageBreak/>
        <w:t>12.3. Все сообщения, требования, замечания или уведомления Сторон по настоящему Контракту</w:t>
      </w:r>
      <w:r w:rsidR="007C7804">
        <w:t>,</w:t>
      </w:r>
      <w:r w:rsidR="007C7804" w:rsidRPr="00820925">
        <w:t xml:space="preserve"> </w:t>
      </w:r>
      <w:r w:rsidR="007C7804">
        <w:t xml:space="preserve">за исключением </w:t>
      </w:r>
      <w:r w:rsidR="00973D87">
        <w:t>случаев, указанных в пункте 10.4</w:t>
      </w:r>
      <w:r w:rsidR="007C7804">
        <w:t xml:space="preserve"> настоящего контракта, </w:t>
      </w:r>
      <w:r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электронной почты на электронные адреса, указанные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факсимильной связи.</w:t>
      </w:r>
    </w:p>
    <w:p w14:paraId="61DA8CF8"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считается надлежащим уведомлением Сторон.</w:t>
      </w:r>
    </w:p>
    <w:p w14:paraId="185EEC8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0CA48FC6"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02C5029" w14:textId="77777777" w:rsidR="00D923F0" w:rsidRPr="00D923F0" w:rsidRDefault="00D923F0" w:rsidP="00D923F0">
      <w:pPr>
        <w:spacing w:after="0" w:line="220" w:lineRule="atLeast"/>
        <w:ind w:left="0" w:right="0" w:firstLine="539"/>
        <w:jc w:val="both"/>
        <w:rPr>
          <w:rFonts w:eastAsia="Calibri"/>
          <w:lang w:eastAsia="en-US"/>
        </w:rPr>
      </w:pPr>
      <w:r w:rsidRPr="00D923F0">
        <w:rPr>
          <w:rFonts w:eastAsia="Calibri"/>
          <w:lang w:eastAsia="en-US"/>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5F0BF555" w14:textId="77777777" w:rsidR="00D923F0" w:rsidRPr="00D923F0" w:rsidRDefault="00D923F0"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электронными подписями Сторон.</w:t>
      </w:r>
    </w:p>
    <w:p w14:paraId="68CF9FCF"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14:paraId="0032B18D" w14:textId="77777777" w:rsidR="00D923F0" w:rsidRPr="0086092E" w:rsidRDefault="00D923F0" w:rsidP="00AD7E58">
      <w:pPr>
        <w:spacing w:after="0"/>
        <w:ind w:left="0" w:right="0" w:firstLine="539"/>
        <w:jc w:val="both"/>
        <w:rPr>
          <w:rFonts w:eastAsia="Calibri"/>
          <w:lang w:eastAsia="en-US"/>
        </w:rPr>
      </w:pPr>
      <w:r w:rsidRPr="0086092E">
        <w:rPr>
          <w:rFonts w:eastAsia="Calibri"/>
          <w:lang w:eastAsia="en-US"/>
        </w:rPr>
        <w:t>Неотъемлемой частью настоящего Контракта является следующее:</w:t>
      </w:r>
    </w:p>
    <w:p w14:paraId="33D23089" w14:textId="77777777" w:rsidR="006A7399" w:rsidRPr="00820925" w:rsidRDefault="006A7399" w:rsidP="006A7399">
      <w:pPr>
        <w:spacing w:after="0"/>
        <w:ind w:firstLine="539"/>
        <w:jc w:val="both"/>
      </w:pPr>
      <w:r w:rsidRPr="00820925">
        <w:t xml:space="preserve">Приложение N 1 - Спецификация на </w:t>
      </w:r>
      <w:r>
        <w:t>1 листе</w:t>
      </w:r>
      <w:r w:rsidRPr="00820925">
        <w:t>;</w:t>
      </w:r>
    </w:p>
    <w:p w14:paraId="219CC819" w14:textId="77777777" w:rsidR="006A7399" w:rsidRPr="00820925" w:rsidRDefault="006A7399" w:rsidP="006A7399">
      <w:pPr>
        <w:spacing w:after="0"/>
        <w:ind w:firstLine="539"/>
        <w:jc w:val="both"/>
      </w:pPr>
      <w:r w:rsidRPr="00820925">
        <w:t xml:space="preserve">Приложение N 2 - Техническое задание на </w:t>
      </w:r>
      <w:r>
        <w:t>1 листе</w:t>
      </w:r>
      <w:r w:rsidRPr="00820925">
        <w:t>;</w:t>
      </w:r>
    </w:p>
    <w:p w14:paraId="16B51E28" w14:textId="77777777" w:rsidR="006A7399" w:rsidRPr="00820925" w:rsidRDefault="006A7399" w:rsidP="006A7399">
      <w:pPr>
        <w:spacing w:after="0"/>
        <w:ind w:firstLine="539"/>
        <w:jc w:val="both"/>
      </w:pPr>
      <w:r w:rsidRPr="00820925">
        <w:t xml:space="preserve">Приложение N </w:t>
      </w:r>
      <w:r>
        <w:t>3</w:t>
      </w:r>
      <w:r w:rsidRPr="00820925">
        <w:t xml:space="preserve"> - Форма заявки на поставку Товара на </w:t>
      </w:r>
      <w:r>
        <w:t>1 листе</w:t>
      </w:r>
      <w:r w:rsidRPr="00820925">
        <w:t>;</w:t>
      </w:r>
    </w:p>
    <w:p w14:paraId="3D52AB6A" w14:textId="77777777" w:rsidR="006A7399" w:rsidRPr="00820925" w:rsidRDefault="006A7399" w:rsidP="006A7399">
      <w:pPr>
        <w:spacing w:after="0"/>
        <w:ind w:firstLine="539"/>
        <w:jc w:val="both"/>
      </w:pPr>
      <w:r w:rsidRPr="00820925">
        <w:t xml:space="preserve">Приложение N </w:t>
      </w:r>
      <w:r>
        <w:t>4*</w:t>
      </w:r>
      <w:r w:rsidRPr="00820925">
        <w:t xml:space="preserve"> - Перечень адресов поставки Товара на </w:t>
      </w:r>
      <w:r>
        <w:t>1 листе</w:t>
      </w:r>
      <w:r w:rsidRPr="00820925">
        <w:t>.</w:t>
      </w:r>
    </w:p>
    <w:p w14:paraId="2786D4E8" w14:textId="77777777" w:rsidR="00D923F0" w:rsidRPr="00D923F0" w:rsidRDefault="00D923F0" w:rsidP="00D923F0">
      <w:pPr>
        <w:spacing w:after="1" w:line="220" w:lineRule="atLeast"/>
        <w:ind w:left="0" w:right="0"/>
        <w:jc w:val="center"/>
        <w:outlineLvl w:val="1"/>
        <w:rPr>
          <w:rFonts w:eastAsia="Calibri"/>
          <w:lang w:eastAsia="en-US"/>
        </w:rPr>
      </w:pPr>
      <w:bookmarkStart w:id="20" w:name="P306"/>
      <w:bookmarkEnd w:id="20"/>
    </w:p>
    <w:p w14:paraId="7AA2821F" w14:textId="77777777" w:rsidR="00D923F0" w:rsidRPr="00D923F0" w:rsidRDefault="00D923F0"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0F001E" w:rsidRPr="00D923F0" w14:paraId="6EA86D23" w14:textId="77777777" w:rsidTr="000F001E">
        <w:trPr>
          <w:trHeight w:val="1371"/>
        </w:trPr>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55E8D1A1" w14:textId="77777777" w:rsidR="000F001E" w:rsidRDefault="000F001E" w:rsidP="000F001E">
            <w:pPr>
              <w:tabs>
                <w:tab w:val="left" w:pos="2145"/>
                <w:tab w:val="center" w:pos="4677"/>
                <w:tab w:val="right" w:pos="9355"/>
              </w:tabs>
              <w:suppressAutoHyphens/>
              <w:spacing w:after="0" w:line="220" w:lineRule="atLeast"/>
              <w:ind w:left="0" w:right="0"/>
              <w:jc w:val="center"/>
              <w:rPr>
                <w:rFonts w:eastAsia="Calibri"/>
                <w:b/>
                <w:kern w:val="1"/>
                <w:lang w:eastAsia="en-US"/>
              </w:rPr>
            </w:pPr>
            <w:r w:rsidRPr="00D923F0">
              <w:rPr>
                <w:rFonts w:eastAsia="Calibri"/>
                <w:b/>
                <w:kern w:val="1"/>
                <w:lang w:eastAsia="en-US"/>
              </w:rPr>
              <w:t>Заказчик</w:t>
            </w:r>
          </w:p>
          <w:p w14:paraId="4F6B0D06" w14:textId="77777777" w:rsidR="000F001E" w:rsidRPr="000F001E" w:rsidRDefault="000F001E" w:rsidP="000F001E">
            <w:pPr>
              <w:jc w:val="both"/>
            </w:pPr>
            <w:r w:rsidRPr="000F001E">
              <w:t xml:space="preserve">Муниципальное бюджетное дошкольное образовательное учреждение детский сад № 109 г. Пензы «Планета детства» </w:t>
            </w:r>
          </w:p>
          <w:p w14:paraId="58DF75F2" w14:textId="77777777" w:rsidR="000F001E" w:rsidRPr="000F001E" w:rsidRDefault="000F001E" w:rsidP="000F001E">
            <w:pPr>
              <w:jc w:val="both"/>
            </w:pPr>
            <w:r w:rsidRPr="000F001E">
              <w:t>УФК по Пензенской области (Финансовое управление города Пензы (МБДОУ детский сад № 109 г. Пензы))</w:t>
            </w:r>
          </w:p>
          <w:p w14:paraId="0FBCB742" w14:textId="77777777" w:rsidR="000F001E" w:rsidRPr="000F001E" w:rsidRDefault="000F001E" w:rsidP="000F001E">
            <w:pPr>
              <w:jc w:val="both"/>
            </w:pPr>
            <w:r w:rsidRPr="000F001E">
              <w:t>440046, г. Пенза, ул. Мира, 33А</w:t>
            </w:r>
          </w:p>
          <w:p w14:paraId="55CF197F" w14:textId="77777777" w:rsidR="000F001E" w:rsidRPr="000F001E" w:rsidRDefault="000F001E" w:rsidP="000F001E">
            <w:pPr>
              <w:jc w:val="both"/>
            </w:pPr>
            <w:r w:rsidRPr="000F001E">
              <w:t>ИНН 5837010878 КПП 583701001</w:t>
            </w:r>
          </w:p>
          <w:p w14:paraId="0511F1A9" w14:textId="77777777" w:rsidR="000F001E" w:rsidRPr="000F001E" w:rsidRDefault="000F001E" w:rsidP="000F001E">
            <w:pPr>
              <w:jc w:val="both"/>
              <w:rPr>
                <w:color w:val="000000"/>
              </w:rPr>
            </w:pPr>
            <w:r w:rsidRPr="000F001E">
              <w:rPr>
                <w:color w:val="000000"/>
              </w:rPr>
              <w:t xml:space="preserve">счет 03234643567010005500 </w:t>
            </w:r>
          </w:p>
          <w:p w14:paraId="1C708FAD" w14:textId="77777777" w:rsidR="000F001E" w:rsidRPr="000F001E" w:rsidRDefault="000F001E" w:rsidP="000F001E">
            <w:pPr>
              <w:jc w:val="both"/>
            </w:pPr>
            <w:r w:rsidRPr="000F001E">
              <w:t>ОКЦ № 1 Волго-Вятского ГУ Банка России//УФК по Пензенской области г. Пенза</w:t>
            </w:r>
          </w:p>
          <w:p w14:paraId="2544AAEE" w14:textId="77777777" w:rsidR="000F001E" w:rsidRPr="000F001E" w:rsidRDefault="000F001E" w:rsidP="000F001E">
            <w:pPr>
              <w:jc w:val="both"/>
            </w:pPr>
            <w:r w:rsidRPr="000F001E">
              <w:t>БИК 042202113</w:t>
            </w:r>
          </w:p>
          <w:p w14:paraId="565E2016" w14:textId="77777777" w:rsidR="000F001E" w:rsidRPr="000F001E" w:rsidRDefault="000F001E" w:rsidP="000F001E">
            <w:pPr>
              <w:jc w:val="both"/>
            </w:pPr>
            <w:r w:rsidRPr="000F001E">
              <w:t>к/с 40102810245370000113</w:t>
            </w:r>
          </w:p>
          <w:p w14:paraId="7401CB99" w14:textId="77777777" w:rsidR="000F001E" w:rsidRPr="000F001E" w:rsidRDefault="000F001E" w:rsidP="000F001E">
            <w:pPr>
              <w:suppressAutoHyphens/>
              <w:spacing w:after="0" w:line="220" w:lineRule="atLeast"/>
            </w:pPr>
            <w:r w:rsidRPr="000F001E">
              <w:t>Тел: 68-24-98</w:t>
            </w:r>
          </w:p>
          <w:p w14:paraId="03ECA419" w14:textId="77777777" w:rsidR="000F001E" w:rsidRPr="000F001E" w:rsidRDefault="007732FF" w:rsidP="000F001E">
            <w:pPr>
              <w:suppressAutoHyphens/>
              <w:spacing w:after="0" w:line="220" w:lineRule="atLeast"/>
            </w:pPr>
            <w:hyperlink r:id="rId23" w:history="1">
              <w:r w:rsidR="000F001E" w:rsidRPr="000F001E">
                <w:rPr>
                  <w:rStyle w:val="a6"/>
                  <w:lang w:val="en-US"/>
                </w:rPr>
                <w:t>d</w:t>
              </w:r>
              <w:r w:rsidR="000F001E" w:rsidRPr="000F001E">
                <w:rPr>
                  <w:rStyle w:val="a6"/>
                </w:rPr>
                <w:t>.</w:t>
              </w:r>
              <w:r w:rsidR="000F001E" w:rsidRPr="000F001E">
                <w:rPr>
                  <w:rStyle w:val="a6"/>
                  <w:lang w:val="en-US"/>
                </w:rPr>
                <w:t>s</w:t>
              </w:r>
              <w:r w:rsidR="000F001E" w:rsidRPr="000F001E">
                <w:rPr>
                  <w:rStyle w:val="a6"/>
                </w:rPr>
                <w:t>.109@</w:t>
              </w:r>
              <w:r w:rsidR="000F001E" w:rsidRPr="000F001E">
                <w:rPr>
                  <w:rStyle w:val="a6"/>
                  <w:lang w:val="en-US"/>
                </w:rPr>
                <w:t>yandex</w:t>
              </w:r>
              <w:r w:rsidR="000F001E" w:rsidRPr="000F001E">
                <w:rPr>
                  <w:rStyle w:val="a6"/>
                </w:rPr>
                <w:t>.</w:t>
              </w:r>
              <w:r w:rsidR="000F001E" w:rsidRPr="000F001E">
                <w:rPr>
                  <w:rStyle w:val="a6"/>
                  <w:lang w:val="en-US"/>
                </w:rPr>
                <w:t>ru</w:t>
              </w:r>
            </w:hyperlink>
          </w:p>
          <w:p w14:paraId="39A56519" w14:textId="77777777" w:rsidR="000F001E" w:rsidRPr="000F001E" w:rsidRDefault="000F001E" w:rsidP="000F001E">
            <w:pPr>
              <w:suppressAutoHyphens/>
              <w:spacing w:after="0" w:line="220" w:lineRule="atLeast"/>
              <w:ind w:left="0" w:right="0"/>
              <w:jc w:val="center"/>
              <w:rPr>
                <w:rFonts w:eastAsia="Calibri"/>
                <w:b/>
                <w:kern w:val="1"/>
                <w:lang w:eastAsia="en-US"/>
              </w:rPr>
            </w:pPr>
          </w:p>
          <w:p w14:paraId="19244009" w14:textId="77777777" w:rsidR="000F001E" w:rsidRPr="000F001E" w:rsidRDefault="000F001E" w:rsidP="000F001E">
            <w:pPr>
              <w:suppressAutoHyphens/>
              <w:spacing w:after="0" w:line="220" w:lineRule="atLeast"/>
              <w:ind w:left="0" w:right="0"/>
              <w:jc w:val="center"/>
              <w:rPr>
                <w:rFonts w:eastAsia="Calibri"/>
                <w:b/>
                <w:kern w:val="1"/>
                <w:lang w:eastAsia="en-US"/>
              </w:rPr>
            </w:pPr>
          </w:p>
          <w:p w14:paraId="1EB9457B" w14:textId="77777777" w:rsidR="000F001E" w:rsidRPr="00B036DE" w:rsidRDefault="000F001E" w:rsidP="000F001E">
            <w:pPr>
              <w:suppressAutoHyphens/>
              <w:spacing w:after="0" w:line="220" w:lineRule="atLeast"/>
              <w:ind w:left="0" w:right="0"/>
              <w:jc w:val="center"/>
              <w:rPr>
                <w:rFonts w:eastAsia="Calibri"/>
                <w:b/>
                <w:kern w:val="1"/>
                <w:lang w:eastAsia="en-US"/>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14:paraId="44AB399A" w14:textId="77777777" w:rsidR="000F001E" w:rsidRPr="00D923F0" w:rsidRDefault="000F001E" w:rsidP="000F001E">
            <w:pPr>
              <w:tabs>
                <w:tab w:val="center" w:pos="4677"/>
                <w:tab w:val="right" w:pos="9355"/>
              </w:tabs>
              <w:suppressAutoHyphens/>
              <w:spacing w:after="0" w:line="220" w:lineRule="atLeast"/>
              <w:ind w:left="360" w:right="0"/>
              <w:jc w:val="center"/>
              <w:rPr>
                <w:rFonts w:eastAsia="Calibri"/>
                <w:kern w:val="1"/>
                <w:lang w:eastAsia="en-US"/>
              </w:rPr>
            </w:pPr>
            <w:r w:rsidRPr="00D923F0">
              <w:rPr>
                <w:rFonts w:eastAsia="Calibri"/>
                <w:b/>
                <w:kern w:val="1"/>
                <w:lang w:eastAsia="en-US"/>
              </w:rPr>
              <w:t>Поставщик</w:t>
            </w:r>
          </w:p>
          <w:p w14:paraId="77CDB271" w14:textId="77777777" w:rsidR="000F001E" w:rsidRDefault="000F001E" w:rsidP="000F001E">
            <w:pPr>
              <w:spacing w:after="0"/>
            </w:pPr>
            <w:r>
              <w:t>ОБЩЕСТВО С ОГРАНИЧЕННОЙ ОТВЕТСТВЕННОСТЬЮ «РУССТОРГ»</w:t>
            </w:r>
          </w:p>
          <w:p w14:paraId="29438FAA" w14:textId="77777777" w:rsidR="000F001E" w:rsidRDefault="000F001E" w:rsidP="000F001E">
            <w:pPr>
              <w:spacing w:after="0"/>
            </w:pPr>
            <w:r>
              <w:t xml:space="preserve">Адрес места нахождения/почтовый адрес: Россия,440015, Пензенская область, г. Пенза, </w:t>
            </w:r>
          </w:p>
          <w:p w14:paraId="1FEB34EB" w14:textId="77777777" w:rsidR="000F001E" w:rsidRDefault="000F001E" w:rsidP="000F001E">
            <w:pPr>
              <w:spacing w:after="0"/>
            </w:pPr>
            <w:r>
              <w:t>ул. Аустрина, дом 63, литер Ю1,офис 4,</w:t>
            </w:r>
          </w:p>
          <w:p w14:paraId="1D59CBC7" w14:textId="77777777" w:rsidR="000F001E" w:rsidRPr="008F633F" w:rsidRDefault="000F001E" w:rsidP="000F001E">
            <w:pPr>
              <w:autoSpaceDE w:val="0"/>
              <w:autoSpaceDN w:val="0"/>
              <w:adjustRightInd w:val="0"/>
              <w:spacing w:after="60"/>
              <w:jc w:val="both"/>
              <w:rPr>
                <w:bCs/>
                <w:iCs/>
              </w:rPr>
            </w:pPr>
            <w:r w:rsidRPr="008F633F">
              <w:rPr>
                <w:bCs/>
                <w:iCs/>
              </w:rPr>
              <w:t>Банковские реквизиты</w:t>
            </w:r>
          </w:p>
          <w:p w14:paraId="18EB51CF" w14:textId="77777777" w:rsidR="000F001E" w:rsidRPr="008F633F" w:rsidRDefault="000F001E" w:rsidP="000F001E">
            <w:pPr>
              <w:autoSpaceDE w:val="0"/>
              <w:autoSpaceDN w:val="0"/>
              <w:adjustRightInd w:val="0"/>
              <w:spacing w:after="60"/>
              <w:jc w:val="both"/>
              <w:rPr>
                <w:bCs/>
                <w:iCs/>
              </w:rPr>
            </w:pPr>
            <w:r w:rsidRPr="008F633F">
              <w:rPr>
                <w:bCs/>
                <w:iCs/>
              </w:rPr>
              <w:t>Наименование банка</w:t>
            </w:r>
          </w:p>
          <w:p w14:paraId="16AE34BD" w14:textId="77777777" w:rsidR="000F001E" w:rsidRPr="008F633F" w:rsidRDefault="000F001E" w:rsidP="000F001E">
            <w:pPr>
              <w:autoSpaceDE w:val="0"/>
              <w:autoSpaceDN w:val="0"/>
              <w:adjustRightInd w:val="0"/>
              <w:spacing w:after="60"/>
              <w:jc w:val="both"/>
              <w:rPr>
                <w:bCs/>
                <w:iCs/>
              </w:rPr>
            </w:pPr>
            <w:r w:rsidRPr="008F633F">
              <w:rPr>
                <w:bCs/>
                <w:iCs/>
              </w:rPr>
              <w:t>ООО «Бланк банк» БИК 044525801</w:t>
            </w:r>
          </w:p>
          <w:p w14:paraId="3429F587" w14:textId="77777777" w:rsidR="000F001E" w:rsidRPr="008F633F" w:rsidRDefault="000F001E" w:rsidP="000F001E">
            <w:pPr>
              <w:autoSpaceDE w:val="0"/>
              <w:autoSpaceDN w:val="0"/>
              <w:adjustRightInd w:val="0"/>
              <w:spacing w:after="60"/>
              <w:jc w:val="both"/>
              <w:rPr>
                <w:bCs/>
                <w:iCs/>
              </w:rPr>
            </w:pPr>
            <w:r w:rsidRPr="008F633F">
              <w:rPr>
                <w:bCs/>
                <w:iCs/>
              </w:rPr>
              <w:t>Расчетный счет 40702810400100165156</w:t>
            </w:r>
          </w:p>
          <w:p w14:paraId="48BCFEBB" w14:textId="77777777" w:rsidR="000F001E" w:rsidRDefault="000F001E" w:rsidP="000F001E">
            <w:pPr>
              <w:tabs>
                <w:tab w:val="center" w:pos="5249"/>
                <w:tab w:val="right" w:pos="9355"/>
              </w:tabs>
              <w:suppressAutoHyphens/>
              <w:spacing w:after="0" w:line="220" w:lineRule="atLeast"/>
              <w:rPr>
                <w:bCs/>
                <w:iCs/>
              </w:rPr>
            </w:pPr>
            <w:r w:rsidRPr="008F633F">
              <w:rPr>
                <w:bCs/>
                <w:iCs/>
              </w:rPr>
              <w:t>Корреспондентский счет 30101810645250000801</w:t>
            </w:r>
          </w:p>
          <w:p w14:paraId="158518BD" w14:textId="77777777" w:rsidR="000F001E" w:rsidRDefault="000F001E" w:rsidP="000F001E">
            <w:pPr>
              <w:spacing w:after="0"/>
            </w:pPr>
            <w:r>
              <w:t>ИНН/КПП 5835129028/583501001</w:t>
            </w:r>
          </w:p>
          <w:p w14:paraId="2E12C51B" w14:textId="77777777" w:rsidR="000F001E" w:rsidRDefault="000F001E" w:rsidP="000F001E">
            <w:pPr>
              <w:spacing w:after="0"/>
            </w:pPr>
            <w:r>
              <w:t>БИК 044525104</w:t>
            </w:r>
          </w:p>
          <w:p w14:paraId="21206A5D" w14:textId="77777777" w:rsidR="000F001E" w:rsidRDefault="000F001E" w:rsidP="000F001E">
            <w:pPr>
              <w:spacing w:after="1" w:line="220" w:lineRule="atLeast"/>
            </w:pPr>
            <w:r>
              <w:t>Тел: 8(412)45-23-77, 8(412) 45-18-48</w:t>
            </w:r>
          </w:p>
          <w:p w14:paraId="739D252F" w14:textId="77777777" w:rsidR="000F001E" w:rsidRPr="00D923F0" w:rsidRDefault="000F001E" w:rsidP="000F001E">
            <w:pPr>
              <w:tabs>
                <w:tab w:val="center" w:pos="5249"/>
                <w:tab w:val="right" w:pos="9355"/>
              </w:tabs>
              <w:suppressAutoHyphens/>
              <w:spacing w:after="0" w:line="220" w:lineRule="atLeast"/>
              <w:ind w:left="0" w:right="0"/>
              <w:rPr>
                <w:rFonts w:eastAsia="Calibri"/>
                <w:kern w:val="1"/>
                <w:lang w:eastAsia="en-US"/>
              </w:rPr>
            </w:pPr>
            <w:r>
              <w:t>ФИО, ИНН и должность лица, имеющего право без доверенности действовать от имени юридического лица: Генеральный директор ХОДЯКОВА ИРИНА АЛЕКСЕЕВНА ИНН 581702523939</w:t>
            </w:r>
          </w:p>
        </w:tc>
      </w:tr>
    </w:tbl>
    <w:p w14:paraId="06E77A83" w14:textId="77777777" w:rsidR="00D923F0" w:rsidRPr="00D923F0" w:rsidRDefault="00D923F0" w:rsidP="00D923F0">
      <w:pPr>
        <w:spacing w:after="1" w:line="220" w:lineRule="atLeast"/>
        <w:ind w:left="0" w:right="0"/>
        <w:outlineLvl w:val="1"/>
        <w:rPr>
          <w:rFonts w:eastAsia="Calibri"/>
          <w:lang w:eastAsia="en-US"/>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0F001E" w:rsidRPr="00D923F0" w14:paraId="0F911EAF" w14:textId="77777777" w:rsidTr="000F001E">
        <w:tc>
          <w:tcPr>
            <w:tcW w:w="3724" w:type="dxa"/>
            <w:vAlign w:val="center"/>
          </w:tcPr>
          <w:p w14:paraId="7180DCEB" w14:textId="77777777" w:rsidR="000F001E" w:rsidRPr="00D923F0" w:rsidRDefault="000F001E" w:rsidP="000F001E">
            <w:pPr>
              <w:widowControl w:val="0"/>
              <w:autoSpaceDE w:val="0"/>
              <w:autoSpaceDN w:val="0"/>
              <w:adjustRightInd w:val="0"/>
              <w:spacing w:after="0"/>
              <w:ind w:left="0" w:right="0"/>
            </w:pPr>
            <w:r w:rsidRPr="00D923F0">
              <w:t xml:space="preserve">                     от Заказчика</w:t>
            </w:r>
          </w:p>
          <w:p w14:paraId="77A8236C" w14:textId="77777777" w:rsidR="000F001E" w:rsidRPr="00D923F0" w:rsidRDefault="000F001E" w:rsidP="000F001E">
            <w:pPr>
              <w:widowControl w:val="0"/>
              <w:autoSpaceDE w:val="0"/>
              <w:autoSpaceDN w:val="0"/>
              <w:adjustRightInd w:val="0"/>
              <w:spacing w:after="0"/>
              <w:ind w:left="0" w:right="0"/>
            </w:pPr>
          </w:p>
          <w:p w14:paraId="0863D069" w14:textId="77777777" w:rsidR="000F001E" w:rsidRPr="00D923F0" w:rsidRDefault="000F001E" w:rsidP="000F001E">
            <w:pPr>
              <w:widowControl w:val="0"/>
              <w:autoSpaceDE w:val="0"/>
              <w:autoSpaceDN w:val="0"/>
              <w:adjustRightInd w:val="0"/>
              <w:spacing w:after="0"/>
              <w:ind w:left="0" w:right="0"/>
              <w:jc w:val="center"/>
            </w:pPr>
            <w:r w:rsidRPr="00D923F0">
              <w:t xml:space="preserve">_______________ / </w:t>
            </w:r>
            <w:r>
              <w:rPr>
                <w:u w:val="single"/>
              </w:rPr>
              <w:t>О</w:t>
            </w:r>
            <w:r w:rsidRPr="00EA0BC2">
              <w:rPr>
                <w:u w:val="single"/>
              </w:rPr>
              <w:t>.</w:t>
            </w:r>
            <w:r>
              <w:rPr>
                <w:u w:val="single"/>
              </w:rPr>
              <w:t>Н</w:t>
            </w:r>
            <w:r w:rsidRPr="00EA0BC2">
              <w:rPr>
                <w:u w:val="single"/>
              </w:rPr>
              <w:t>.</w:t>
            </w:r>
            <w:r>
              <w:rPr>
                <w:u w:val="single"/>
              </w:rPr>
              <w:t>Крайнова</w:t>
            </w:r>
            <w:r>
              <w:t xml:space="preserve"> /</w:t>
            </w:r>
          </w:p>
        </w:tc>
        <w:tc>
          <w:tcPr>
            <w:tcW w:w="1577" w:type="dxa"/>
          </w:tcPr>
          <w:p w14:paraId="783F0E74" w14:textId="77777777" w:rsidR="000F001E" w:rsidRPr="00D923F0" w:rsidRDefault="000F001E" w:rsidP="000F001E">
            <w:pPr>
              <w:widowControl w:val="0"/>
              <w:autoSpaceDE w:val="0"/>
              <w:autoSpaceDN w:val="0"/>
              <w:adjustRightInd w:val="0"/>
              <w:spacing w:after="0"/>
              <w:ind w:left="0" w:right="0"/>
            </w:pPr>
          </w:p>
        </w:tc>
        <w:tc>
          <w:tcPr>
            <w:tcW w:w="4872" w:type="dxa"/>
            <w:vAlign w:val="center"/>
          </w:tcPr>
          <w:p w14:paraId="261A6ED4" w14:textId="77777777" w:rsidR="000F001E" w:rsidRPr="00D923F0" w:rsidRDefault="000F001E" w:rsidP="000F001E">
            <w:pPr>
              <w:widowControl w:val="0"/>
              <w:autoSpaceDE w:val="0"/>
              <w:autoSpaceDN w:val="0"/>
              <w:adjustRightInd w:val="0"/>
              <w:spacing w:after="0"/>
              <w:ind w:left="0" w:right="0"/>
            </w:pPr>
            <w:r w:rsidRPr="00D923F0">
              <w:t xml:space="preserve">                      от Поставщика</w:t>
            </w:r>
          </w:p>
          <w:p w14:paraId="5F1A8A10" w14:textId="77777777" w:rsidR="000F001E" w:rsidRPr="00D923F0" w:rsidRDefault="000F001E" w:rsidP="000F001E">
            <w:pPr>
              <w:widowControl w:val="0"/>
              <w:autoSpaceDE w:val="0"/>
              <w:autoSpaceDN w:val="0"/>
              <w:adjustRightInd w:val="0"/>
              <w:spacing w:after="0"/>
              <w:ind w:left="0" w:right="0"/>
            </w:pPr>
          </w:p>
          <w:p w14:paraId="182F79DB" w14:textId="77777777" w:rsidR="000F001E" w:rsidRDefault="000F001E" w:rsidP="000F001E">
            <w:pPr>
              <w:spacing w:after="0"/>
            </w:pPr>
            <w:r w:rsidRPr="00D923F0">
              <w:t xml:space="preserve">_______________ / </w:t>
            </w:r>
            <w:r w:rsidRPr="00EA0BC2">
              <w:rPr>
                <w:u w:val="single"/>
              </w:rPr>
              <w:t>Н.В. Лощилина</w:t>
            </w:r>
            <w:r>
              <w:t xml:space="preserve"> /</w:t>
            </w:r>
          </w:p>
          <w:p w14:paraId="70628B91" w14:textId="77777777" w:rsidR="000F001E" w:rsidRPr="00D923F0" w:rsidRDefault="000F001E" w:rsidP="000F001E">
            <w:pPr>
              <w:widowControl w:val="0"/>
              <w:autoSpaceDE w:val="0"/>
              <w:autoSpaceDN w:val="0"/>
              <w:adjustRightInd w:val="0"/>
              <w:spacing w:after="0"/>
              <w:ind w:left="0" w:right="0"/>
              <w:jc w:val="center"/>
            </w:pPr>
          </w:p>
        </w:tc>
      </w:tr>
      <w:tr w:rsidR="000F001E" w:rsidRPr="00D923F0" w14:paraId="22BCB385" w14:textId="77777777" w:rsidTr="000F001E">
        <w:tc>
          <w:tcPr>
            <w:tcW w:w="3724" w:type="dxa"/>
            <w:vAlign w:val="center"/>
          </w:tcPr>
          <w:p w14:paraId="4D52CD5B" w14:textId="77777777" w:rsidR="000F001E" w:rsidRPr="00D923F0" w:rsidRDefault="000F001E" w:rsidP="000F001E">
            <w:pPr>
              <w:widowControl w:val="0"/>
              <w:autoSpaceDE w:val="0"/>
              <w:autoSpaceDN w:val="0"/>
              <w:adjustRightInd w:val="0"/>
              <w:spacing w:after="0"/>
              <w:ind w:left="0" w:right="0"/>
            </w:pPr>
          </w:p>
        </w:tc>
        <w:tc>
          <w:tcPr>
            <w:tcW w:w="1577" w:type="dxa"/>
          </w:tcPr>
          <w:p w14:paraId="7C9CF538" w14:textId="77777777" w:rsidR="000F001E" w:rsidRPr="00D923F0" w:rsidRDefault="000F001E" w:rsidP="000F001E">
            <w:pPr>
              <w:widowControl w:val="0"/>
              <w:autoSpaceDE w:val="0"/>
              <w:autoSpaceDN w:val="0"/>
              <w:adjustRightInd w:val="0"/>
              <w:spacing w:after="0"/>
              <w:ind w:left="0" w:right="0"/>
            </w:pPr>
          </w:p>
        </w:tc>
        <w:tc>
          <w:tcPr>
            <w:tcW w:w="4872" w:type="dxa"/>
            <w:vAlign w:val="center"/>
          </w:tcPr>
          <w:p w14:paraId="2C786B64" w14:textId="77777777" w:rsidR="000F001E" w:rsidRPr="00D923F0" w:rsidRDefault="000F001E" w:rsidP="000F001E">
            <w:pPr>
              <w:widowControl w:val="0"/>
              <w:autoSpaceDE w:val="0"/>
              <w:autoSpaceDN w:val="0"/>
              <w:adjustRightInd w:val="0"/>
              <w:spacing w:after="0"/>
              <w:ind w:left="0" w:right="0"/>
              <w:jc w:val="center"/>
            </w:pPr>
          </w:p>
        </w:tc>
      </w:tr>
    </w:tbl>
    <w:p w14:paraId="763A276C" w14:textId="77777777" w:rsidR="003943C2" w:rsidRDefault="003943C2" w:rsidP="00D923F0">
      <w:pPr>
        <w:spacing w:after="1" w:line="220" w:lineRule="atLeast"/>
        <w:ind w:left="0" w:right="0"/>
        <w:jc w:val="right"/>
        <w:outlineLvl w:val="1"/>
        <w:rPr>
          <w:rFonts w:eastAsia="Calibri"/>
          <w:lang w:eastAsia="en-US"/>
        </w:rPr>
      </w:pPr>
    </w:p>
    <w:p w14:paraId="264A7F3F" w14:textId="77777777" w:rsidR="003943C2" w:rsidRDefault="003943C2" w:rsidP="00D923F0">
      <w:pPr>
        <w:spacing w:after="1" w:line="220" w:lineRule="atLeast"/>
        <w:ind w:left="0" w:right="0"/>
        <w:jc w:val="right"/>
        <w:outlineLvl w:val="1"/>
        <w:rPr>
          <w:rFonts w:eastAsia="Calibri"/>
          <w:lang w:eastAsia="en-US"/>
        </w:rPr>
      </w:pPr>
    </w:p>
    <w:p w14:paraId="0DF7DE5D" w14:textId="77777777" w:rsidR="003943C2" w:rsidRDefault="003943C2" w:rsidP="00D923F0">
      <w:pPr>
        <w:spacing w:after="1" w:line="220" w:lineRule="atLeast"/>
        <w:ind w:left="0" w:right="0"/>
        <w:jc w:val="right"/>
        <w:outlineLvl w:val="1"/>
        <w:rPr>
          <w:rFonts w:eastAsia="Calibri"/>
          <w:lang w:eastAsia="en-US"/>
        </w:rPr>
      </w:pPr>
    </w:p>
    <w:p w14:paraId="1AC9AEC8" w14:textId="77777777" w:rsidR="003943C2" w:rsidRDefault="003943C2" w:rsidP="000F001E">
      <w:pPr>
        <w:spacing w:after="1" w:line="220" w:lineRule="atLeast"/>
        <w:ind w:left="0" w:right="0"/>
        <w:outlineLvl w:val="1"/>
        <w:rPr>
          <w:rFonts w:eastAsia="Calibri"/>
          <w:lang w:eastAsia="en-US"/>
        </w:rPr>
      </w:pPr>
    </w:p>
    <w:p w14:paraId="0EE72428" w14:textId="77777777" w:rsidR="003943C2" w:rsidRDefault="003943C2" w:rsidP="00D923F0">
      <w:pPr>
        <w:spacing w:after="1" w:line="220" w:lineRule="atLeast"/>
        <w:ind w:left="0" w:right="0"/>
        <w:jc w:val="right"/>
        <w:outlineLvl w:val="1"/>
        <w:rPr>
          <w:rFonts w:eastAsia="Calibri"/>
          <w:lang w:eastAsia="en-US"/>
        </w:rPr>
      </w:pPr>
    </w:p>
    <w:p w14:paraId="53010D2A" w14:textId="6489C316" w:rsidR="00D923F0" w:rsidRPr="00D923F0" w:rsidRDefault="00671E07" w:rsidP="00D923F0">
      <w:pPr>
        <w:spacing w:after="1" w:line="220" w:lineRule="atLeast"/>
        <w:ind w:left="0" w:right="0"/>
        <w:jc w:val="right"/>
        <w:outlineLvl w:val="1"/>
        <w:rPr>
          <w:rFonts w:eastAsia="Calibri"/>
          <w:lang w:eastAsia="en-US"/>
        </w:rPr>
      </w:pPr>
      <w:r>
        <w:rPr>
          <w:rFonts w:eastAsia="Calibri"/>
          <w:lang w:eastAsia="en-US"/>
        </w:rPr>
        <w:t>Приложение №</w:t>
      </w:r>
      <w:r w:rsidR="00D923F0" w:rsidRPr="00D923F0">
        <w:rPr>
          <w:rFonts w:eastAsia="Calibri"/>
          <w:lang w:eastAsia="en-US"/>
        </w:rPr>
        <w:t xml:space="preserve"> 1</w:t>
      </w:r>
    </w:p>
    <w:p w14:paraId="6A62D7F3" w14:textId="77777777" w:rsidR="00D923F0" w:rsidRPr="00D923F0" w:rsidRDefault="00D923F0" w:rsidP="00D923F0">
      <w:pPr>
        <w:spacing w:after="1" w:line="220" w:lineRule="atLeast"/>
        <w:ind w:left="0" w:right="0"/>
        <w:jc w:val="right"/>
        <w:rPr>
          <w:rFonts w:eastAsia="Calibri"/>
          <w:lang w:eastAsia="en-US"/>
        </w:rPr>
      </w:pPr>
      <w:r w:rsidRPr="00D923F0">
        <w:rPr>
          <w:rFonts w:eastAsia="Calibri"/>
          <w:lang w:eastAsia="en-US"/>
        </w:rPr>
        <w:t>к Контракту</w:t>
      </w:r>
    </w:p>
    <w:p w14:paraId="6D03815B" w14:textId="1D6CDDD0" w:rsidR="00D923F0" w:rsidRDefault="009F611A" w:rsidP="00D923F0">
      <w:pPr>
        <w:spacing w:after="1" w:line="220" w:lineRule="atLeast"/>
        <w:ind w:left="0" w:right="0"/>
        <w:jc w:val="right"/>
        <w:rPr>
          <w:rFonts w:eastAsia="Calibri"/>
          <w:lang w:eastAsia="en-US"/>
        </w:rPr>
      </w:pPr>
      <w:r>
        <w:rPr>
          <w:rFonts w:eastAsia="Calibri"/>
          <w:lang w:eastAsia="en-US"/>
        </w:rPr>
        <w:t>от "__" ____ 20__ г. №</w:t>
      </w:r>
      <w:r w:rsidR="00D923F0" w:rsidRPr="00D923F0">
        <w:rPr>
          <w:rFonts w:eastAsia="Calibri"/>
          <w:lang w:eastAsia="en-US"/>
        </w:rPr>
        <w:t xml:space="preserve"> </w:t>
      </w:r>
      <w:r w:rsidR="000F001E">
        <w:rPr>
          <w:bCs/>
          <w:kern w:val="1"/>
          <w:lang w:eastAsia="zh-CN"/>
        </w:rPr>
        <w:t>0855300002826000109</w:t>
      </w:r>
    </w:p>
    <w:p w14:paraId="55B25F0D" w14:textId="36F5667E" w:rsidR="003943C2" w:rsidRDefault="003943C2" w:rsidP="00D923F0">
      <w:pPr>
        <w:spacing w:after="1" w:line="220" w:lineRule="atLeast"/>
        <w:ind w:left="0" w:right="0"/>
        <w:jc w:val="right"/>
        <w:rPr>
          <w:rFonts w:eastAsia="Calibri"/>
          <w:lang w:eastAsia="en-US"/>
        </w:rPr>
      </w:pPr>
    </w:p>
    <w:p w14:paraId="7F69B168" w14:textId="14C7E77B" w:rsidR="003943C2" w:rsidRDefault="003943C2" w:rsidP="00D923F0">
      <w:pPr>
        <w:spacing w:after="1" w:line="220" w:lineRule="atLeast"/>
        <w:ind w:left="0" w:right="0"/>
        <w:jc w:val="right"/>
        <w:rPr>
          <w:rFonts w:eastAsia="Calibri"/>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4441"/>
        <w:gridCol w:w="1276"/>
        <w:gridCol w:w="1417"/>
        <w:gridCol w:w="2264"/>
      </w:tblGrid>
      <w:tr w:rsidR="002B32CA" w:rsidRPr="00820925" w14:paraId="4D96B3BE" w14:textId="77777777" w:rsidTr="003943C2">
        <w:trPr>
          <w:jc w:val="center"/>
        </w:trPr>
        <w:tc>
          <w:tcPr>
            <w:tcW w:w="662" w:type="dxa"/>
          </w:tcPr>
          <w:p w14:paraId="3CEA5DB9" w14:textId="77777777" w:rsidR="002B32CA" w:rsidRPr="00820925" w:rsidRDefault="002B32CA" w:rsidP="000F001E">
            <w:pPr>
              <w:spacing w:after="1" w:line="220" w:lineRule="atLeast"/>
              <w:jc w:val="center"/>
            </w:pPr>
            <w:r w:rsidRPr="00820925">
              <w:t>N п/п</w:t>
            </w:r>
          </w:p>
        </w:tc>
        <w:tc>
          <w:tcPr>
            <w:tcW w:w="4441" w:type="dxa"/>
          </w:tcPr>
          <w:p w14:paraId="061A51EF" w14:textId="77777777" w:rsidR="002B32CA" w:rsidRPr="00820925" w:rsidRDefault="002B32CA" w:rsidP="000F001E">
            <w:pPr>
              <w:spacing w:after="1" w:line="220" w:lineRule="atLeast"/>
              <w:jc w:val="center"/>
            </w:pPr>
            <w:r w:rsidRPr="00820925">
              <w:t>Наименование Товара</w:t>
            </w:r>
          </w:p>
        </w:tc>
        <w:tc>
          <w:tcPr>
            <w:tcW w:w="1276" w:type="dxa"/>
          </w:tcPr>
          <w:p w14:paraId="3AC5FB7E" w14:textId="77777777" w:rsidR="002B32CA" w:rsidRPr="00820925" w:rsidRDefault="002B32CA" w:rsidP="000F001E">
            <w:pPr>
              <w:spacing w:after="1" w:line="220" w:lineRule="atLeast"/>
              <w:jc w:val="center"/>
            </w:pPr>
            <w:r w:rsidRPr="00820925">
              <w:t>Единицы измерения</w:t>
            </w:r>
          </w:p>
        </w:tc>
        <w:tc>
          <w:tcPr>
            <w:tcW w:w="1417" w:type="dxa"/>
          </w:tcPr>
          <w:p w14:paraId="584DD70E" w14:textId="77777777" w:rsidR="002B32CA" w:rsidRPr="00820925" w:rsidRDefault="002B32CA" w:rsidP="000F001E">
            <w:pPr>
              <w:spacing w:after="1" w:line="220" w:lineRule="atLeast"/>
              <w:jc w:val="center"/>
            </w:pPr>
            <w:r w:rsidRPr="00820925">
              <w:t xml:space="preserve">Остаточный срок годности </w:t>
            </w:r>
          </w:p>
        </w:tc>
        <w:tc>
          <w:tcPr>
            <w:tcW w:w="2264" w:type="dxa"/>
          </w:tcPr>
          <w:p w14:paraId="3D401C76" w14:textId="77777777" w:rsidR="002B32CA" w:rsidRPr="00820925" w:rsidRDefault="002B32CA" w:rsidP="000F001E">
            <w:pPr>
              <w:spacing w:after="1" w:line="220" w:lineRule="atLeast"/>
              <w:jc w:val="center"/>
            </w:pPr>
            <w:r w:rsidRPr="00820925">
              <w:t>Цена за единицу измерения, руб.</w:t>
            </w:r>
          </w:p>
          <w:p w14:paraId="5F90B5AE" w14:textId="17700814" w:rsidR="002B32CA" w:rsidRPr="00820925" w:rsidRDefault="002B32CA" w:rsidP="000F001E">
            <w:pPr>
              <w:spacing w:after="1" w:line="220" w:lineRule="atLeast"/>
              <w:jc w:val="center"/>
            </w:pPr>
            <w:r w:rsidRPr="00820925">
              <w:t xml:space="preserve">(включая НДС) </w:t>
            </w:r>
          </w:p>
        </w:tc>
      </w:tr>
      <w:tr w:rsidR="002B32CA" w:rsidRPr="00820925" w14:paraId="7FDEA340" w14:textId="77777777" w:rsidTr="003943C2">
        <w:trPr>
          <w:jc w:val="center"/>
        </w:trPr>
        <w:tc>
          <w:tcPr>
            <w:tcW w:w="662" w:type="dxa"/>
          </w:tcPr>
          <w:p w14:paraId="297A7091" w14:textId="77777777" w:rsidR="002B32CA" w:rsidRPr="00820925" w:rsidRDefault="002B32CA" w:rsidP="000F001E">
            <w:pPr>
              <w:spacing w:after="1" w:line="220" w:lineRule="atLeast"/>
              <w:jc w:val="center"/>
            </w:pPr>
            <w:r w:rsidRPr="00820925">
              <w:t>1</w:t>
            </w:r>
          </w:p>
        </w:tc>
        <w:tc>
          <w:tcPr>
            <w:tcW w:w="4441" w:type="dxa"/>
          </w:tcPr>
          <w:p w14:paraId="593D3DC5" w14:textId="77777777" w:rsidR="002B32CA" w:rsidRPr="00820925" w:rsidRDefault="002B32CA" w:rsidP="000F001E">
            <w:pPr>
              <w:spacing w:after="1" w:line="220" w:lineRule="atLeast"/>
              <w:jc w:val="center"/>
            </w:pPr>
            <w:r w:rsidRPr="00820925">
              <w:t>2</w:t>
            </w:r>
          </w:p>
        </w:tc>
        <w:tc>
          <w:tcPr>
            <w:tcW w:w="1276" w:type="dxa"/>
          </w:tcPr>
          <w:p w14:paraId="1D779944" w14:textId="77777777" w:rsidR="002B32CA" w:rsidRPr="00820925" w:rsidRDefault="002B32CA" w:rsidP="000F001E">
            <w:pPr>
              <w:spacing w:after="1" w:line="220" w:lineRule="atLeast"/>
              <w:jc w:val="center"/>
            </w:pPr>
            <w:r w:rsidRPr="00820925">
              <w:t>3</w:t>
            </w:r>
          </w:p>
        </w:tc>
        <w:tc>
          <w:tcPr>
            <w:tcW w:w="1417" w:type="dxa"/>
          </w:tcPr>
          <w:p w14:paraId="103F925C" w14:textId="77777777" w:rsidR="002B32CA" w:rsidRPr="00820925" w:rsidRDefault="002B32CA" w:rsidP="000F001E">
            <w:pPr>
              <w:spacing w:after="1" w:line="220" w:lineRule="atLeast"/>
              <w:jc w:val="center"/>
            </w:pPr>
            <w:bookmarkStart w:id="21" w:name="P341"/>
            <w:bookmarkStart w:id="22" w:name="P342"/>
            <w:bookmarkEnd w:id="21"/>
            <w:bookmarkEnd w:id="22"/>
            <w:r>
              <w:t>4</w:t>
            </w:r>
          </w:p>
        </w:tc>
        <w:tc>
          <w:tcPr>
            <w:tcW w:w="2264" w:type="dxa"/>
          </w:tcPr>
          <w:p w14:paraId="71DE7FED" w14:textId="77777777" w:rsidR="002B32CA" w:rsidRPr="00820925" w:rsidRDefault="002B32CA" w:rsidP="000F001E">
            <w:pPr>
              <w:spacing w:after="1" w:line="220" w:lineRule="atLeast"/>
              <w:jc w:val="center"/>
            </w:pPr>
            <w:r>
              <w:t>5</w:t>
            </w:r>
          </w:p>
        </w:tc>
        <w:bookmarkStart w:id="23" w:name="P344"/>
        <w:bookmarkStart w:id="24" w:name="P345"/>
        <w:bookmarkEnd w:id="23"/>
        <w:bookmarkEnd w:id="24"/>
      </w:tr>
      <w:tr w:rsidR="002B32CA" w:rsidRPr="00820925" w14:paraId="7686F2AD" w14:textId="77777777" w:rsidTr="003943C2">
        <w:trPr>
          <w:jc w:val="center"/>
        </w:trPr>
        <w:tc>
          <w:tcPr>
            <w:tcW w:w="662" w:type="dxa"/>
          </w:tcPr>
          <w:p w14:paraId="1B29CDB5" w14:textId="77777777" w:rsidR="002B32CA" w:rsidRPr="00820925" w:rsidRDefault="002B32CA" w:rsidP="000F001E">
            <w:pPr>
              <w:spacing w:after="1" w:line="220" w:lineRule="atLeast"/>
              <w:jc w:val="center"/>
            </w:pPr>
            <w:r w:rsidRPr="00820925">
              <w:t>1.</w:t>
            </w:r>
          </w:p>
        </w:tc>
        <w:tc>
          <w:tcPr>
            <w:tcW w:w="4441" w:type="dxa"/>
          </w:tcPr>
          <w:p w14:paraId="2DC54B2F" w14:textId="77777777" w:rsidR="002B32CA" w:rsidRPr="008C299D" w:rsidRDefault="002B32CA" w:rsidP="000F001E">
            <w:r w:rsidRPr="008C299D">
              <w:t>Апельсины</w:t>
            </w:r>
          </w:p>
          <w:p w14:paraId="04E206EC" w14:textId="77777777" w:rsidR="002B32CA" w:rsidRPr="008C299D" w:rsidRDefault="002B32CA" w:rsidP="000F001E">
            <w:pPr>
              <w:spacing w:after="1" w:line="220" w:lineRule="atLeast"/>
              <w:rPr>
                <w:highlight w:val="yellow"/>
              </w:rPr>
            </w:pPr>
            <w:r w:rsidRPr="008C299D">
              <w:t>КТРУ:01.23.13.000-00000002</w:t>
            </w:r>
          </w:p>
        </w:tc>
        <w:tc>
          <w:tcPr>
            <w:tcW w:w="1276" w:type="dxa"/>
          </w:tcPr>
          <w:p w14:paraId="6E302BBA" w14:textId="77777777" w:rsidR="002B32CA" w:rsidRPr="008C299D" w:rsidRDefault="002B32CA" w:rsidP="000F001E">
            <w:pPr>
              <w:spacing w:after="1" w:line="220" w:lineRule="atLeast"/>
              <w:jc w:val="center"/>
            </w:pPr>
            <w:r w:rsidRPr="008C299D">
              <w:t>кг</w:t>
            </w:r>
          </w:p>
        </w:tc>
        <w:tc>
          <w:tcPr>
            <w:tcW w:w="1417" w:type="dxa"/>
          </w:tcPr>
          <w:p w14:paraId="490A6DEA" w14:textId="77777777" w:rsidR="002B32CA" w:rsidRPr="008C299D" w:rsidRDefault="002B32CA" w:rsidP="000F001E">
            <w:pPr>
              <w:jc w:val="center"/>
              <w:rPr>
                <w:highlight w:val="yellow"/>
              </w:rPr>
            </w:pPr>
            <w:r w:rsidRPr="008C299D">
              <w:t>не менее 30 суток</w:t>
            </w:r>
          </w:p>
        </w:tc>
        <w:tc>
          <w:tcPr>
            <w:tcW w:w="2264" w:type="dxa"/>
          </w:tcPr>
          <w:p w14:paraId="302780DA" w14:textId="403F8183" w:rsidR="002B32CA" w:rsidRPr="00820925" w:rsidRDefault="0006606E" w:rsidP="000F001E">
            <w:pPr>
              <w:spacing w:after="1" w:line="220" w:lineRule="atLeast"/>
            </w:pPr>
            <w:r>
              <w:t>118,08272394914</w:t>
            </w:r>
          </w:p>
        </w:tc>
      </w:tr>
      <w:tr w:rsidR="002B32CA" w:rsidRPr="00820925" w14:paraId="31E11E85" w14:textId="77777777" w:rsidTr="003943C2">
        <w:trPr>
          <w:jc w:val="center"/>
        </w:trPr>
        <w:tc>
          <w:tcPr>
            <w:tcW w:w="662" w:type="dxa"/>
          </w:tcPr>
          <w:p w14:paraId="3218BBA1" w14:textId="77777777" w:rsidR="002B32CA" w:rsidRPr="00820925" w:rsidRDefault="002B32CA" w:rsidP="000F001E">
            <w:pPr>
              <w:spacing w:after="1" w:line="220" w:lineRule="atLeast"/>
              <w:jc w:val="center"/>
            </w:pPr>
            <w:r>
              <w:t>2.</w:t>
            </w:r>
          </w:p>
        </w:tc>
        <w:tc>
          <w:tcPr>
            <w:tcW w:w="4441" w:type="dxa"/>
          </w:tcPr>
          <w:tbl>
            <w:tblPr>
              <w:tblW w:w="5000" w:type="pct"/>
              <w:tblLayout w:type="fixed"/>
              <w:tblCellMar>
                <w:left w:w="0" w:type="dxa"/>
                <w:right w:w="0" w:type="dxa"/>
              </w:tblCellMar>
              <w:tblLook w:val="04A0" w:firstRow="1" w:lastRow="0" w:firstColumn="1" w:lastColumn="0" w:noHBand="0" w:noVBand="1"/>
            </w:tblPr>
            <w:tblGrid>
              <w:gridCol w:w="4274"/>
              <w:gridCol w:w="43"/>
            </w:tblGrid>
            <w:tr w:rsidR="002B32CA" w:rsidRPr="008C299D" w14:paraId="4B8E5688" w14:textId="77777777" w:rsidTr="000F001E">
              <w:tc>
                <w:tcPr>
                  <w:tcW w:w="2001" w:type="dxa"/>
                  <w:vAlign w:val="center"/>
                  <w:hideMark/>
                </w:tcPr>
                <w:p w14:paraId="79E2CECD" w14:textId="77777777" w:rsidR="002B32CA" w:rsidRPr="008C299D" w:rsidRDefault="002B32CA" w:rsidP="000F001E">
                  <w:pPr>
                    <w:widowControl w:val="0"/>
                    <w:autoSpaceDE w:val="0"/>
                    <w:autoSpaceDN w:val="0"/>
                    <w:adjustRightInd w:val="0"/>
                    <w:rPr>
                      <w:lang w:bidi="ru-RU"/>
                    </w:rPr>
                  </w:pPr>
                  <w:r w:rsidRPr="008C299D">
                    <w:rPr>
                      <w:lang w:bidi="ru-RU"/>
                    </w:rPr>
                    <w:t>Бананы</w:t>
                  </w:r>
                </w:p>
              </w:tc>
              <w:tc>
                <w:tcPr>
                  <w:tcW w:w="16" w:type="dxa"/>
                  <w:vAlign w:val="center"/>
                  <w:hideMark/>
                </w:tcPr>
                <w:p w14:paraId="0D247AF9" w14:textId="77777777" w:rsidR="002B32CA" w:rsidRPr="008C299D" w:rsidRDefault="002B32CA" w:rsidP="000F001E">
                  <w:pPr>
                    <w:widowControl w:val="0"/>
                    <w:autoSpaceDE w:val="0"/>
                    <w:autoSpaceDN w:val="0"/>
                    <w:adjustRightInd w:val="0"/>
                    <w:rPr>
                      <w:lang w:bidi="ru-RU"/>
                    </w:rPr>
                  </w:pPr>
                </w:p>
              </w:tc>
            </w:tr>
          </w:tbl>
          <w:p w14:paraId="2E9A8276" w14:textId="77777777" w:rsidR="002B32CA" w:rsidRPr="008C299D" w:rsidRDefault="002B32CA" w:rsidP="000F001E">
            <w:pPr>
              <w:spacing w:after="1" w:line="220" w:lineRule="atLeast"/>
              <w:rPr>
                <w:highlight w:val="yellow"/>
              </w:rPr>
            </w:pPr>
            <w:r w:rsidRPr="008C299D">
              <w:rPr>
                <w:lang w:bidi="ru-RU"/>
              </w:rPr>
              <w:t>КТРУ: 01.22.12.000-00000002</w:t>
            </w:r>
          </w:p>
        </w:tc>
        <w:tc>
          <w:tcPr>
            <w:tcW w:w="1276" w:type="dxa"/>
          </w:tcPr>
          <w:p w14:paraId="788BC7A6" w14:textId="77777777" w:rsidR="002B32CA" w:rsidRPr="008C299D" w:rsidRDefault="002B32CA" w:rsidP="000F001E">
            <w:pPr>
              <w:spacing w:after="1" w:line="220" w:lineRule="atLeast"/>
              <w:jc w:val="center"/>
            </w:pPr>
            <w:r w:rsidRPr="008C299D">
              <w:t>кг</w:t>
            </w:r>
          </w:p>
        </w:tc>
        <w:tc>
          <w:tcPr>
            <w:tcW w:w="1417" w:type="dxa"/>
          </w:tcPr>
          <w:p w14:paraId="257722E4" w14:textId="77777777" w:rsidR="002B32CA" w:rsidRPr="008C299D" w:rsidRDefault="002B32CA" w:rsidP="000F001E">
            <w:pPr>
              <w:jc w:val="center"/>
              <w:rPr>
                <w:highlight w:val="yellow"/>
              </w:rPr>
            </w:pPr>
            <w:r w:rsidRPr="008C299D">
              <w:t>не менее 30 суток</w:t>
            </w:r>
          </w:p>
        </w:tc>
        <w:tc>
          <w:tcPr>
            <w:tcW w:w="2264" w:type="dxa"/>
          </w:tcPr>
          <w:p w14:paraId="66825AC5" w14:textId="5F584ADE" w:rsidR="002B32CA" w:rsidRPr="00820925" w:rsidRDefault="0006606E" w:rsidP="000F001E">
            <w:pPr>
              <w:spacing w:after="1" w:line="220" w:lineRule="atLeast"/>
            </w:pPr>
            <w:r>
              <w:t>131,44033867477</w:t>
            </w:r>
          </w:p>
        </w:tc>
      </w:tr>
      <w:tr w:rsidR="002B32CA" w:rsidRPr="00820925" w14:paraId="117CE87C" w14:textId="77777777" w:rsidTr="003943C2">
        <w:trPr>
          <w:jc w:val="center"/>
        </w:trPr>
        <w:tc>
          <w:tcPr>
            <w:tcW w:w="662" w:type="dxa"/>
          </w:tcPr>
          <w:p w14:paraId="245C9DD3" w14:textId="77777777" w:rsidR="002B32CA" w:rsidRPr="00820925" w:rsidRDefault="002B32CA" w:rsidP="000F001E">
            <w:pPr>
              <w:spacing w:after="1" w:line="220" w:lineRule="atLeast"/>
              <w:jc w:val="center"/>
            </w:pPr>
            <w:r>
              <w:t>3.</w:t>
            </w:r>
          </w:p>
        </w:tc>
        <w:tc>
          <w:tcPr>
            <w:tcW w:w="4441" w:type="dxa"/>
          </w:tcPr>
          <w:p w14:paraId="101F6266" w14:textId="77777777" w:rsidR="002B32CA" w:rsidRPr="008C299D" w:rsidRDefault="002B32CA" w:rsidP="000F001E">
            <w:pPr>
              <w:widowControl w:val="0"/>
              <w:autoSpaceDE w:val="0"/>
              <w:autoSpaceDN w:val="0"/>
              <w:adjustRightInd w:val="0"/>
              <w:rPr>
                <w:lang w:bidi="ru-RU"/>
              </w:rPr>
            </w:pPr>
            <w:r w:rsidRPr="008C299D">
              <w:rPr>
                <w:lang w:bidi="ru-RU"/>
              </w:rPr>
              <w:t>Лимоны</w:t>
            </w:r>
          </w:p>
          <w:p w14:paraId="1F0EA61E" w14:textId="77777777" w:rsidR="002B32CA" w:rsidRPr="008C299D" w:rsidRDefault="002B32CA" w:rsidP="000F001E">
            <w:pPr>
              <w:spacing w:after="0"/>
              <w:rPr>
                <w:highlight w:val="yellow"/>
                <w:shd w:val="clear" w:color="auto" w:fill="FFFFFF"/>
              </w:rPr>
            </w:pPr>
            <w:r w:rsidRPr="008C299D">
              <w:rPr>
                <w:lang w:bidi="ru-RU"/>
              </w:rPr>
              <w:t>КТРУ: 01.23.12.000-00000002</w:t>
            </w:r>
          </w:p>
        </w:tc>
        <w:tc>
          <w:tcPr>
            <w:tcW w:w="1276" w:type="dxa"/>
          </w:tcPr>
          <w:p w14:paraId="1007962E" w14:textId="77777777" w:rsidR="002B32CA" w:rsidRDefault="002B32CA" w:rsidP="000F001E">
            <w:pPr>
              <w:jc w:val="center"/>
            </w:pPr>
            <w:r w:rsidRPr="003768F7">
              <w:t>кг</w:t>
            </w:r>
          </w:p>
        </w:tc>
        <w:tc>
          <w:tcPr>
            <w:tcW w:w="1417" w:type="dxa"/>
          </w:tcPr>
          <w:p w14:paraId="0E192EEB" w14:textId="77777777" w:rsidR="002B32CA" w:rsidRPr="008C299D" w:rsidRDefault="002B32CA" w:rsidP="000F001E">
            <w:pPr>
              <w:jc w:val="center"/>
              <w:rPr>
                <w:highlight w:val="yellow"/>
              </w:rPr>
            </w:pPr>
            <w:r w:rsidRPr="008C299D">
              <w:t>не менее 30 суток</w:t>
            </w:r>
          </w:p>
        </w:tc>
        <w:tc>
          <w:tcPr>
            <w:tcW w:w="2264" w:type="dxa"/>
          </w:tcPr>
          <w:p w14:paraId="7729966E" w14:textId="593CFD0A" w:rsidR="002B32CA" w:rsidRPr="00820925" w:rsidRDefault="0006606E" w:rsidP="000F001E">
            <w:pPr>
              <w:spacing w:after="1" w:line="220" w:lineRule="atLeast"/>
            </w:pPr>
            <w:r>
              <w:t>171,90087097797</w:t>
            </w:r>
          </w:p>
        </w:tc>
      </w:tr>
      <w:tr w:rsidR="003943C2" w:rsidRPr="00820925" w14:paraId="3C9FC241" w14:textId="77777777" w:rsidTr="003943C2">
        <w:trPr>
          <w:jc w:val="center"/>
        </w:trPr>
        <w:tc>
          <w:tcPr>
            <w:tcW w:w="662" w:type="dxa"/>
          </w:tcPr>
          <w:p w14:paraId="4E6EEE4F" w14:textId="49A94C15" w:rsidR="003943C2" w:rsidRDefault="00C8193D" w:rsidP="003943C2">
            <w:pPr>
              <w:spacing w:after="1" w:line="220" w:lineRule="atLeast"/>
              <w:jc w:val="center"/>
            </w:pPr>
            <w:r>
              <w:t>4</w:t>
            </w:r>
            <w:r w:rsidR="003943C2">
              <w:t>.</w:t>
            </w:r>
          </w:p>
        </w:tc>
        <w:tc>
          <w:tcPr>
            <w:tcW w:w="4441" w:type="dxa"/>
          </w:tcPr>
          <w:p w14:paraId="142E5F74" w14:textId="28244CF4" w:rsidR="003943C2" w:rsidRDefault="003943C2" w:rsidP="003943C2">
            <w:pPr>
              <w:widowControl w:val="0"/>
              <w:autoSpaceDE w:val="0"/>
              <w:autoSpaceDN w:val="0"/>
              <w:adjustRightInd w:val="0"/>
              <w:rPr>
                <w:lang w:bidi="ru-RU"/>
              </w:rPr>
            </w:pPr>
            <w:r>
              <w:rPr>
                <w:lang w:bidi="ru-RU"/>
              </w:rPr>
              <w:t xml:space="preserve">Груши </w:t>
            </w:r>
          </w:p>
          <w:p w14:paraId="10B93A9F" w14:textId="2C626CC3" w:rsidR="003943C2" w:rsidRDefault="003943C2" w:rsidP="003943C2">
            <w:pPr>
              <w:widowControl w:val="0"/>
              <w:autoSpaceDE w:val="0"/>
              <w:autoSpaceDN w:val="0"/>
              <w:adjustRightInd w:val="0"/>
              <w:rPr>
                <w:lang w:bidi="ru-RU"/>
              </w:rPr>
            </w:pPr>
            <w:r>
              <w:rPr>
                <w:lang w:bidi="ru-RU"/>
              </w:rPr>
              <w:t>КТРУ: 01.24.21.000-</w:t>
            </w:r>
            <w:r w:rsidRPr="00A538F8">
              <w:rPr>
                <w:lang w:bidi="ru-RU"/>
              </w:rPr>
              <w:t>00000002</w:t>
            </w:r>
          </w:p>
        </w:tc>
        <w:tc>
          <w:tcPr>
            <w:tcW w:w="1276" w:type="dxa"/>
          </w:tcPr>
          <w:p w14:paraId="2D0AAB26" w14:textId="6467D84A" w:rsidR="003943C2" w:rsidRDefault="003943C2" w:rsidP="003943C2">
            <w:pPr>
              <w:jc w:val="center"/>
            </w:pPr>
            <w:r>
              <w:t>кг</w:t>
            </w:r>
          </w:p>
        </w:tc>
        <w:tc>
          <w:tcPr>
            <w:tcW w:w="1417" w:type="dxa"/>
          </w:tcPr>
          <w:p w14:paraId="0D548BED" w14:textId="7EE178E7" w:rsidR="003943C2" w:rsidRPr="008C299D" w:rsidRDefault="003943C2" w:rsidP="003943C2">
            <w:pPr>
              <w:jc w:val="center"/>
            </w:pPr>
            <w:r w:rsidRPr="008C299D">
              <w:t>не менее 30 суток</w:t>
            </w:r>
          </w:p>
        </w:tc>
        <w:tc>
          <w:tcPr>
            <w:tcW w:w="2264" w:type="dxa"/>
          </w:tcPr>
          <w:p w14:paraId="7F88C2A2" w14:textId="13C45309" w:rsidR="003943C2" w:rsidRPr="00820925" w:rsidRDefault="0006606E" w:rsidP="003943C2">
            <w:pPr>
              <w:spacing w:after="1" w:line="220" w:lineRule="atLeast"/>
            </w:pPr>
            <w:r>
              <w:t>185,3853653213</w:t>
            </w:r>
          </w:p>
        </w:tc>
      </w:tr>
      <w:tr w:rsidR="00E15FD3" w:rsidRPr="00820925" w14:paraId="2121239E" w14:textId="77777777" w:rsidTr="003943C2">
        <w:trPr>
          <w:jc w:val="center"/>
        </w:trPr>
        <w:tc>
          <w:tcPr>
            <w:tcW w:w="662" w:type="dxa"/>
          </w:tcPr>
          <w:p w14:paraId="2EACD817" w14:textId="6EE76175" w:rsidR="00E15FD3" w:rsidRDefault="00E15FD3" w:rsidP="00E15FD3">
            <w:pPr>
              <w:spacing w:after="1" w:line="220" w:lineRule="atLeast"/>
              <w:jc w:val="center"/>
            </w:pPr>
            <w:r>
              <w:t>5.</w:t>
            </w:r>
          </w:p>
        </w:tc>
        <w:tc>
          <w:tcPr>
            <w:tcW w:w="4441" w:type="dxa"/>
          </w:tcPr>
          <w:p w14:paraId="38F5953D" w14:textId="77777777" w:rsidR="00E15FD3" w:rsidRDefault="00E15FD3" w:rsidP="00E15FD3">
            <w:pPr>
              <w:widowControl w:val="0"/>
              <w:autoSpaceDE w:val="0"/>
              <w:autoSpaceDN w:val="0"/>
              <w:adjustRightInd w:val="0"/>
              <w:rPr>
                <w:lang w:bidi="ru-RU"/>
              </w:rPr>
            </w:pPr>
            <w:r>
              <w:rPr>
                <w:lang w:bidi="ru-RU"/>
              </w:rPr>
              <w:t>Мандарины</w:t>
            </w:r>
          </w:p>
          <w:p w14:paraId="37EAC2FF" w14:textId="406B219F" w:rsidR="00E15FD3" w:rsidRDefault="00E15FD3" w:rsidP="00E15FD3">
            <w:pPr>
              <w:widowControl w:val="0"/>
              <w:autoSpaceDE w:val="0"/>
              <w:autoSpaceDN w:val="0"/>
              <w:adjustRightInd w:val="0"/>
              <w:rPr>
                <w:lang w:bidi="ru-RU"/>
              </w:rPr>
            </w:pPr>
            <w:r>
              <w:rPr>
                <w:lang w:bidi="ru-RU"/>
              </w:rPr>
              <w:t>КТРУ 01.23.14.000-00000002</w:t>
            </w:r>
          </w:p>
        </w:tc>
        <w:tc>
          <w:tcPr>
            <w:tcW w:w="1276" w:type="dxa"/>
          </w:tcPr>
          <w:p w14:paraId="444785E8" w14:textId="721FC7D1" w:rsidR="00E15FD3" w:rsidRDefault="00E15FD3" w:rsidP="00E15FD3">
            <w:pPr>
              <w:jc w:val="center"/>
            </w:pPr>
            <w:r>
              <w:t>кг</w:t>
            </w:r>
          </w:p>
        </w:tc>
        <w:tc>
          <w:tcPr>
            <w:tcW w:w="1417" w:type="dxa"/>
          </w:tcPr>
          <w:p w14:paraId="06E8E3E3" w14:textId="484197E2" w:rsidR="00E15FD3" w:rsidRPr="008C299D" w:rsidRDefault="00E15FD3" w:rsidP="00E15FD3">
            <w:pPr>
              <w:jc w:val="center"/>
            </w:pPr>
            <w:r w:rsidRPr="008C299D">
              <w:t>не менее 30 суток</w:t>
            </w:r>
          </w:p>
        </w:tc>
        <w:tc>
          <w:tcPr>
            <w:tcW w:w="2264" w:type="dxa"/>
          </w:tcPr>
          <w:p w14:paraId="2F7B1D55" w14:textId="6DB2310C" w:rsidR="00E15FD3" w:rsidRPr="00820925" w:rsidRDefault="0006606E" w:rsidP="00E15FD3">
            <w:pPr>
              <w:spacing w:after="1" w:line="220" w:lineRule="atLeast"/>
            </w:pPr>
            <w:r>
              <w:t>168,27070117681</w:t>
            </w:r>
          </w:p>
        </w:tc>
      </w:tr>
      <w:tr w:rsidR="00E15FD3" w:rsidRPr="00820925" w14:paraId="266100B8" w14:textId="77777777" w:rsidTr="000F001E">
        <w:trPr>
          <w:jc w:val="center"/>
        </w:trPr>
        <w:tc>
          <w:tcPr>
            <w:tcW w:w="7796" w:type="dxa"/>
            <w:gridSpan w:val="4"/>
          </w:tcPr>
          <w:p w14:paraId="709EE3D1" w14:textId="1837AE8F" w:rsidR="00E15FD3" w:rsidRPr="008C299D" w:rsidRDefault="00E15FD3" w:rsidP="00E15FD3">
            <w:pPr>
              <w:jc w:val="right"/>
            </w:pPr>
            <w:r>
              <w:t>ИТОГО:</w:t>
            </w:r>
          </w:p>
        </w:tc>
        <w:tc>
          <w:tcPr>
            <w:tcW w:w="2264" w:type="dxa"/>
          </w:tcPr>
          <w:p w14:paraId="1A96CDC7" w14:textId="56CCEEC5" w:rsidR="00E15FD3" w:rsidRPr="00820925" w:rsidRDefault="0006606E" w:rsidP="00E15FD3">
            <w:pPr>
              <w:spacing w:after="1" w:line="220" w:lineRule="atLeast"/>
            </w:pPr>
            <w:r>
              <w:t xml:space="preserve">            775,08</w:t>
            </w:r>
          </w:p>
        </w:tc>
      </w:tr>
    </w:tbl>
    <w:p w14:paraId="3A867878" w14:textId="77777777" w:rsidR="00D923F0" w:rsidRDefault="00D923F0" w:rsidP="00D923F0">
      <w:pPr>
        <w:spacing w:after="1" w:line="220" w:lineRule="atLeast"/>
        <w:ind w:left="0" w:right="0"/>
        <w:jc w:val="both"/>
        <w:rPr>
          <w:rFonts w:eastAsia="Calibri"/>
          <w:lang w:eastAsia="en-US"/>
        </w:rPr>
      </w:pPr>
    </w:p>
    <w:p w14:paraId="0E953410" w14:textId="77777777" w:rsidR="00343749" w:rsidRPr="00D923F0" w:rsidRDefault="00343749" w:rsidP="00D923F0">
      <w:pPr>
        <w:spacing w:after="1" w:line="220" w:lineRule="atLeast"/>
        <w:ind w:left="0" w:right="0"/>
        <w:jc w:val="both"/>
        <w:rPr>
          <w:rFonts w:eastAsia="Calibri"/>
          <w:lang w:eastAsia="en-US"/>
        </w:rPr>
      </w:pPr>
    </w:p>
    <w:tbl>
      <w:tblPr>
        <w:tblW w:w="0" w:type="auto"/>
        <w:tblInd w:w="1114" w:type="dxa"/>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D923F0" w:rsidRPr="00D923F0" w14:paraId="1D8DC8A1" w14:textId="77777777" w:rsidTr="00F63E6F">
        <w:tc>
          <w:tcPr>
            <w:tcW w:w="3931" w:type="dxa"/>
            <w:tcBorders>
              <w:top w:val="nil"/>
              <w:left w:val="nil"/>
              <w:bottom w:val="nil"/>
              <w:right w:val="nil"/>
            </w:tcBorders>
            <w:vAlign w:val="bottom"/>
          </w:tcPr>
          <w:p w14:paraId="0CFB0D07" w14:textId="77777777" w:rsidR="00D923F0" w:rsidRPr="00D923F0" w:rsidRDefault="00D923F0" w:rsidP="00D923F0">
            <w:pPr>
              <w:spacing w:after="1" w:line="220" w:lineRule="atLeast"/>
              <w:ind w:left="0" w:right="0"/>
              <w:rPr>
                <w:rFonts w:eastAsia="Calibri"/>
                <w:lang w:eastAsia="en-US"/>
              </w:rPr>
            </w:pPr>
            <w:bookmarkStart w:id="25" w:name="P326"/>
            <w:bookmarkEnd w:id="25"/>
            <w:r w:rsidRPr="00D923F0">
              <w:rPr>
                <w:rFonts w:eastAsia="Calibri"/>
                <w:lang w:eastAsia="en-US"/>
              </w:rPr>
              <w:t>От Заказчика:</w:t>
            </w:r>
          </w:p>
        </w:tc>
        <w:tc>
          <w:tcPr>
            <w:tcW w:w="1402" w:type="dxa"/>
            <w:tcBorders>
              <w:top w:val="nil"/>
              <w:left w:val="nil"/>
              <w:bottom w:val="nil"/>
              <w:right w:val="nil"/>
            </w:tcBorders>
          </w:tcPr>
          <w:p w14:paraId="162F7666" w14:textId="77777777"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nil"/>
              <w:right w:val="nil"/>
            </w:tcBorders>
            <w:vAlign w:val="bottom"/>
          </w:tcPr>
          <w:p w14:paraId="35DDEB04"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Поставщика:</w:t>
            </w:r>
          </w:p>
        </w:tc>
      </w:tr>
      <w:tr w:rsidR="00D923F0" w:rsidRPr="00D923F0" w14:paraId="708CA453" w14:textId="77777777" w:rsidTr="00F63E6F">
        <w:tc>
          <w:tcPr>
            <w:tcW w:w="3931" w:type="dxa"/>
            <w:tcBorders>
              <w:top w:val="nil"/>
              <w:left w:val="nil"/>
              <w:bottom w:val="single" w:sz="4" w:space="0" w:color="auto"/>
              <w:right w:val="nil"/>
            </w:tcBorders>
          </w:tcPr>
          <w:p w14:paraId="63568999" w14:textId="44B9654D" w:rsidR="00D923F0" w:rsidRPr="000F001E" w:rsidRDefault="000F001E" w:rsidP="00D923F0">
            <w:pPr>
              <w:spacing w:after="1" w:line="220" w:lineRule="atLeast"/>
              <w:ind w:left="0" w:right="0"/>
              <w:rPr>
                <w:rFonts w:eastAsia="Calibri"/>
                <w:lang w:eastAsia="en-US"/>
              </w:rPr>
            </w:pPr>
            <w:r>
              <w:t xml:space="preserve">                             </w:t>
            </w:r>
            <w:r w:rsidRPr="000F001E">
              <w:t>О.Н.Крайнова</w:t>
            </w:r>
          </w:p>
        </w:tc>
        <w:tc>
          <w:tcPr>
            <w:tcW w:w="1402" w:type="dxa"/>
            <w:tcBorders>
              <w:top w:val="nil"/>
              <w:left w:val="nil"/>
              <w:bottom w:val="nil"/>
              <w:right w:val="nil"/>
            </w:tcBorders>
          </w:tcPr>
          <w:p w14:paraId="09E9ACDE" w14:textId="77777777" w:rsidR="00D923F0" w:rsidRPr="00D923F0" w:rsidRDefault="00D923F0" w:rsidP="00D923F0">
            <w:pPr>
              <w:spacing w:after="1" w:line="220" w:lineRule="atLeast"/>
              <w:ind w:left="0" w:right="0"/>
              <w:rPr>
                <w:rFonts w:eastAsia="Calibri"/>
                <w:lang w:eastAsia="en-US"/>
              </w:rPr>
            </w:pPr>
          </w:p>
        </w:tc>
        <w:tc>
          <w:tcPr>
            <w:tcW w:w="3515" w:type="dxa"/>
            <w:tcBorders>
              <w:top w:val="nil"/>
              <w:left w:val="nil"/>
              <w:bottom w:val="single" w:sz="4" w:space="0" w:color="auto"/>
              <w:right w:val="nil"/>
            </w:tcBorders>
          </w:tcPr>
          <w:p w14:paraId="649984E8" w14:textId="0F91D9B4" w:rsidR="00D923F0" w:rsidRPr="000F001E" w:rsidRDefault="000F001E" w:rsidP="00D923F0">
            <w:pPr>
              <w:spacing w:after="1" w:line="220" w:lineRule="atLeast"/>
              <w:ind w:left="0" w:right="0"/>
              <w:rPr>
                <w:rFonts w:eastAsia="Calibri"/>
                <w:lang w:eastAsia="en-US"/>
              </w:rPr>
            </w:pPr>
            <w:r>
              <w:t xml:space="preserve">                     </w:t>
            </w:r>
            <w:r w:rsidRPr="000F001E">
              <w:t>Н.В. Лощилина</w:t>
            </w:r>
          </w:p>
        </w:tc>
      </w:tr>
      <w:tr w:rsidR="00D923F0" w:rsidRPr="00D923F0" w14:paraId="0634EB91" w14:textId="77777777" w:rsidTr="00F63E6F">
        <w:tblPrEx>
          <w:tblBorders>
            <w:insideH w:val="single" w:sz="4" w:space="0" w:color="auto"/>
          </w:tblBorders>
        </w:tblPrEx>
        <w:tc>
          <w:tcPr>
            <w:tcW w:w="3931" w:type="dxa"/>
            <w:tcBorders>
              <w:top w:val="single" w:sz="4" w:space="0" w:color="auto"/>
              <w:left w:val="nil"/>
              <w:bottom w:val="nil"/>
              <w:right w:val="nil"/>
            </w:tcBorders>
          </w:tcPr>
          <w:p w14:paraId="5E890181"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c>
          <w:tcPr>
            <w:tcW w:w="1402" w:type="dxa"/>
            <w:tcBorders>
              <w:top w:val="nil"/>
              <w:left w:val="nil"/>
              <w:bottom w:val="nil"/>
              <w:right w:val="nil"/>
            </w:tcBorders>
          </w:tcPr>
          <w:p w14:paraId="490BADB8" w14:textId="77777777" w:rsidR="00D923F0" w:rsidRPr="00D923F0" w:rsidRDefault="00D923F0" w:rsidP="00D923F0">
            <w:pPr>
              <w:spacing w:after="1" w:line="220" w:lineRule="atLeast"/>
              <w:ind w:left="0" w:right="0"/>
              <w:rPr>
                <w:rFonts w:eastAsia="Calibri"/>
                <w:lang w:eastAsia="en-US"/>
              </w:rPr>
            </w:pPr>
          </w:p>
        </w:tc>
        <w:tc>
          <w:tcPr>
            <w:tcW w:w="3515" w:type="dxa"/>
            <w:tcBorders>
              <w:top w:val="single" w:sz="4" w:space="0" w:color="auto"/>
              <w:left w:val="nil"/>
              <w:bottom w:val="nil"/>
              <w:right w:val="nil"/>
            </w:tcBorders>
          </w:tcPr>
          <w:p w14:paraId="60144F59"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М.П. (при наличии)</w:t>
            </w:r>
          </w:p>
        </w:tc>
      </w:tr>
    </w:tbl>
    <w:p w14:paraId="373DD22C" w14:textId="77777777" w:rsidR="00D923F0" w:rsidRPr="00D923F0" w:rsidRDefault="00D923F0" w:rsidP="00D923F0">
      <w:pPr>
        <w:spacing w:after="1" w:line="220" w:lineRule="atLeast"/>
        <w:ind w:left="0" w:right="0"/>
        <w:rPr>
          <w:rFonts w:eastAsia="Calibri"/>
          <w:lang w:eastAsia="en-US"/>
        </w:rPr>
      </w:pPr>
    </w:p>
    <w:p w14:paraId="5C37D61F" w14:textId="77777777" w:rsidR="00B039BE" w:rsidRDefault="00B039BE">
      <w:pPr>
        <w:spacing w:after="0"/>
        <w:ind w:left="0" w:right="0"/>
        <w:rPr>
          <w:rFonts w:eastAsia="Calibri"/>
          <w:lang w:eastAsia="en-US"/>
        </w:rPr>
      </w:pPr>
      <w:r>
        <w:rPr>
          <w:rFonts w:eastAsia="Calibri"/>
          <w:lang w:eastAsia="en-US"/>
        </w:rPr>
        <w:br w:type="page"/>
      </w:r>
    </w:p>
    <w:p w14:paraId="59B4BA2C" w14:textId="2AAD7A41" w:rsidR="00D923F0" w:rsidRPr="00D923F0" w:rsidRDefault="007D38BF" w:rsidP="00D923F0">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00D923F0" w:rsidRPr="00D923F0">
        <w:rPr>
          <w:rFonts w:eastAsia="Calibri"/>
          <w:lang w:eastAsia="en-US"/>
        </w:rPr>
        <w:t xml:space="preserve"> 2</w:t>
      </w:r>
    </w:p>
    <w:p w14:paraId="0557222C" w14:textId="77777777" w:rsidR="00D923F0" w:rsidRPr="00D923F0" w:rsidRDefault="00D923F0" w:rsidP="00D923F0">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14:paraId="7AC6B2F2" w14:textId="3808F88D" w:rsidR="00D923F0" w:rsidRPr="00D923F0" w:rsidRDefault="009F611A" w:rsidP="00D923F0">
      <w:pPr>
        <w:spacing w:after="1" w:line="220" w:lineRule="atLeast"/>
        <w:ind w:left="0" w:right="0"/>
        <w:jc w:val="right"/>
        <w:rPr>
          <w:rFonts w:eastAsia="Calibri"/>
          <w:lang w:eastAsia="en-US"/>
        </w:rPr>
      </w:pPr>
      <w:r>
        <w:rPr>
          <w:rFonts w:eastAsia="Calibri"/>
          <w:lang w:eastAsia="en-US"/>
        </w:rPr>
        <w:t>от "__" ____ 20__ г. №</w:t>
      </w:r>
      <w:r w:rsidR="00D923F0" w:rsidRPr="00D923F0">
        <w:rPr>
          <w:rFonts w:eastAsia="Calibri"/>
          <w:lang w:eastAsia="en-US"/>
        </w:rPr>
        <w:t xml:space="preserve"> </w:t>
      </w:r>
      <w:r w:rsidR="000F001E">
        <w:rPr>
          <w:bCs/>
          <w:kern w:val="1"/>
          <w:lang w:eastAsia="zh-CN"/>
        </w:rPr>
        <w:t>0855300002826000109</w:t>
      </w:r>
    </w:p>
    <w:p w14:paraId="33CBDA43" w14:textId="77777777" w:rsidR="00D923F0" w:rsidRDefault="00D923F0" w:rsidP="00D923F0">
      <w:pPr>
        <w:spacing w:after="1" w:line="220" w:lineRule="atLeast"/>
        <w:ind w:left="0" w:right="0"/>
        <w:jc w:val="both"/>
        <w:rPr>
          <w:rFonts w:eastAsia="Calibri"/>
          <w:lang w:eastAsia="en-US"/>
        </w:rPr>
      </w:pPr>
    </w:p>
    <w:p w14:paraId="2E8108FE" w14:textId="77777777" w:rsidR="00343749" w:rsidRPr="00820925" w:rsidRDefault="00343749" w:rsidP="00343749">
      <w:pPr>
        <w:spacing w:after="1" w:line="220" w:lineRule="atLeast"/>
        <w:jc w:val="center"/>
      </w:pPr>
      <w:r w:rsidRPr="00820925">
        <w:t xml:space="preserve">ТЕХНИЧЕСКОЕ ЗАДАНИЕ </w:t>
      </w:r>
    </w:p>
    <w:p w14:paraId="2742CB25" w14:textId="77777777" w:rsidR="00343749" w:rsidRPr="00D923F0" w:rsidRDefault="00343749" w:rsidP="00343749">
      <w:pPr>
        <w:spacing w:after="1" w:line="220" w:lineRule="atLeast"/>
        <w:ind w:left="0" w:right="0"/>
        <w:jc w:val="center"/>
        <w:rPr>
          <w:rFonts w:eastAsia="Calibri"/>
          <w:lang w:eastAsia="en-US"/>
        </w:rPr>
      </w:pPr>
    </w:p>
    <w:tbl>
      <w:tblPr>
        <w:tblW w:w="9959" w:type="dxa"/>
        <w:jc w:val="center"/>
        <w:tblLayout w:type="fixed"/>
        <w:tblCellMar>
          <w:left w:w="113" w:type="dxa"/>
        </w:tblCellMar>
        <w:tblLook w:val="04A0" w:firstRow="1" w:lastRow="0" w:firstColumn="1" w:lastColumn="0" w:noHBand="0" w:noVBand="1"/>
      </w:tblPr>
      <w:tblGrid>
        <w:gridCol w:w="704"/>
        <w:gridCol w:w="3443"/>
        <w:gridCol w:w="4536"/>
        <w:gridCol w:w="1276"/>
      </w:tblGrid>
      <w:tr w:rsidR="00343749" w:rsidRPr="00820925" w14:paraId="35AEE577" w14:textId="77777777" w:rsidTr="00343749">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14:paraId="4878203C" w14:textId="77777777" w:rsidR="00343749" w:rsidRPr="00820925" w:rsidRDefault="00343749" w:rsidP="000F001E">
            <w:pPr>
              <w:spacing w:after="0"/>
              <w:jc w:val="center"/>
            </w:pPr>
            <w:bookmarkStart w:id="26" w:name="P389"/>
            <w:bookmarkEnd w:id="26"/>
            <w:r w:rsidRPr="00820925">
              <w:t>№</w:t>
            </w:r>
          </w:p>
          <w:p w14:paraId="437976D0" w14:textId="77777777" w:rsidR="00343749" w:rsidRPr="00820925" w:rsidRDefault="00343749" w:rsidP="000F001E">
            <w:pPr>
              <w:spacing w:after="0"/>
              <w:jc w:val="center"/>
            </w:pPr>
            <w:r w:rsidRPr="00820925">
              <w:t>п/п</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14:paraId="25CFDB50" w14:textId="77777777" w:rsidR="00343749" w:rsidRPr="00820925" w:rsidRDefault="00343749" w:rsidP="000F001E">
            <w:pPr>
              <w:spacing w:after="0"/>
              <w:jc w:val="center"/>
            </w:pPr>
            <w:r w:rsidRPr="00820925">
              <w:t>Наименование товара</w:t>
            </w:r>
          </w:p>
          <w:p w14:paraId="321D460F" w14:textId="77777777" w:rsidR="00343749" w:rsidRPr="00820925" w:rsidRDefault="00343749" w:rsidP="000F001E">
            <w:pPr>
              <w:spacing w:after="0"/>
              <w:jc w:val="center"/>
            </w:pPr>
          </w:p>
        </w:tc>
        <w:tc>
          <w:tcPr>
            <w:tcW w:w="4536" w:type="dxa"/>
            <w:tcBorders>
              <w:top w:val="single" w:sz="4" w:space="0" w:color="000000"/>
              <w:left w:val="single" w:sz="4" w:space="0" w:color="000000"/>
              <w:bottom w:val="single" w:sz="4" w:space="0" w:color="000000"/>
              <w:right w:val="single" w:sz="4" w:space="0" w:color="000000"/>
            </w:tcBorders>
            <w:hideMark/>
          </w:tcPr>
          <w:p w14:paraId="2815778E" w14:textId="77777777" w:rsidR="00343749" w:rsidRPr="00820925" w:rsidRDefault="00343749" w:rsidP="00C34490">
            <w:pPr>
              <w:spacing w:after="0"/>
              <w:jc w:val="center"/>
            </w:pPr>
            <w:r w:rsidRPr="00820925">
              <w:t>Характеристика поставляем</w:t>
            </w:r>
            <w:r w:rsidR="00C34490">
              <w:t>ого</w:t>
            </w:r>
            <w:r w:rsidRPr="00820925">
              <w:t xml:space="preserve"> товар</w:t>
            </w:r>
            <w:r w:rsidR="00C34490">
              <w:t>а</w:t>
            </w:r>
            <w:r w:rsidRPr="00820925">
              <w:t xml:space="preserve">, наименование страны происхождения товара </w:t>
            </w:r>
          </w:p>
        </w:tc>
        <w:tc>
          <w:tcPr>
            <w:tcW w:w="1276" w:type="dxa"/>
            <w:tcBorders>
              <w:top w:val="single" w:sz="4" w:space="0" w:color="000000"/>
              <w:left w:val="single" w:sz="4" w:space="0" w:color="000000"/>
              <w:bottom w:val="single" w:sz="4" w:space="0" w:color="000000"/>
              <w:right w:val="single" w:sz="4" w:space="0" w:color="000000"/>
            </w:tcBorders>
            <w:hideMark/>
          </w:tcPr>
          <w:p w14:paraId="5A984EB6" w14:textId="77777777" w:rsidR="00343749" w:rsidRPr="00820925" w:rsidRDefault="00343749" w:rsidP="000F001E">
            <w:pPr>
              <w:spacing w:after="0"/>
              <w:jc w:val="center"/>
            </w:pPr>
            <w:r w:rsidRPr="00820925">
              <w:t>Ед.</w:t>
            </w:r>
          </w:p>
          <w:p w14:paraId="20108AF0" w14:textId="77777777" w:rsidR="00343749" w:rsidRPr="00820925" w:rsidRDefault="00343749" w:rsidP="000F001E">
            <w:pPr>
              <w:spacing w:after="0"/>
              <w:jc w:val="center"/>
            </w:pPr>
            <w:r w:rsidRPr="00820925">
              <w:t>изм.</w:t>
            </w:r>
          </w:p>
        </w:tc>
      </w:tr>
      <w:tr w:rsidR="00C34490" w:rsidRPr="00820925" w14:paraId="605597F9" w14:textId="77777777" w:rsidTr="00635E2F">
        <w:trPr>
          <w:trHeight w:val="5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DCA0" w14:textId="77777777" w:rsidR="00C34490" w:rsidRPr="00820925" w:rsidRDefault="00C34490" w:rsidP="000F001E">
            <w:pPr>
              <w:suppressAutoHyphens/>
              <w:spacing w:after="0" w:line="100" w:lineRule="atLeast"/>
              <w:jc w:val="both"/>
              <w:textAlignment w:val="baseline"/>
            </w:pPr>
            <w:r w:rsidRPr="00820925">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DAA29" w14:textId="77777777" w:rsidR="00C34490" w:rsidRDefault="00C34490" w:rsidP="000F001E">
            <w:r>
              <w:t>Бананы</w:t>
            </w:r>
          </w:p>
          <w:p w14:paraId="5E45BE09" w14:textId="77777777" w:rsidR="00C34490" w:rsidRDefault="00C34490" w:rsidP="000F001E">
            <w:pPr>
              <w:spacing w:line="256" w:lineRule="auto"/>
            </w:pPr>
            <w:r>
              <w:rPr>
                <w:rFonts w:eastAsia="Calibri"/>
              </w:rPr>
              <w:t>КТРУ – 01.22.12.000-00000002</w:t>
            </w:r>
          </w:p>
        </w:tc>
        <w:tc>
          <w:tcPr>
            <w:tcW w:w="4536" w:type="dxa"/>
            <w:tcBorders>
              <w:top w:val="single" w:sz="4" w:space="0" w:color="000000"/>
              <w:left w:val="single" w:sz="4" w:space="0" w:color="000000"/>
              <w:bottom w:val="single" w:sz="4" w:space="0" w:color="000000"/>
              <w:right w:val="single" w:sz="4" w:space="0" w:color="000000"/>
            </w:tcBorders>
          </w:tcPr>
          <w:p w14:paraId="349842A0" w14:textId="4959BC1E" w:rsidR="00C34490" w:rsidRPr="007F3712" w:rsidRDefault="00332CA1" w:rsidP="000F001E">
            <w:pPr>
              <w:shd w:val="clear" w:color="auto" w:fill="FFFFFF"/>
              <w:jc w:val="both"/>
              <w:textAlignment w:val="baseline"/>
              <w:outlineLvl w:val="0"/>
              <w:rPr>
                <w:rFonts w:eastAsia="Calibri"/>
                <w:color w:val="000000"/>
              </w:rPr>
            </w:pPr>
            <w:r w:rsidRPr="007F3712">
              <w:rPr>
                <w:color w:val="000000"/>
                <w:shd w:val="clear" w:color="auto" w:fill="FFFFFF"/>
              </w:rPr>
              <w:t>Республика Эквадор</w:t>
            </w:r>
          </w:p>
        </w:tc>
        <w:tc>
          <w:tcPr>
            <w:tcW w:w="1276" w:type="dxa"/>
            <w:tcBorders>
              <w:top w:val="single" w:sz="4" w:space="0" w:color="000000"/>
              <w:left w:val="single" w:sz="4" w:space="0" w:color="000000"/>
              <w:bottom w:val="single" w:sz="4" w:space="0" w:color="000000"/>
              <w:right w:val="single" w:sz="4" w:space="0" w:color="000000"/>
            </w:tcBorders>
          </w:tcPr>
          <w:p w14:paraId="5040C86B" w14:textId="77777777" w:rsidR="00C34490" w:rsidRPr="00C34490" w:rsidRDefault="00C34490" w:rsidP="000F001E">
            <w:pPr>
              <w:spacing w:after="0"/>
              <w:jc w:val="center"/>
            </w:pPr>
            <w:r w:rsidRPr="00C34490">
              <w:t>кг</w:t>
            </w:r>
          </w:p>
        </w:tc>
      </w:tr>
      <w:tr w:rsidR="00C34490" w:rsidRPr="00820925" w14:paraId="350EB940" w14:textId="77777777" w:rsidTr="00635E2F">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02E6" w14:textId="77777777" w:rsidR="00C34490" w:rsidRPr="00820925" w:rsidRDefault="00C34490" w:rsidP="000F001E">
            <w:pPr>
              <w:suppressAutoHyphens/>
              <w:spacing w:after="0" w:line="100" w:lineRule="atLeast"/>
              <w:jc w:val="both"/>
              <w:textAlignment w:val="baseline"/>
            </w:pPr>
            <w:r>
              <w:t>2.</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0A6B" w14:textId="77777777" w:rsidR="00C34490" w:rsidRDefault="00C34490" w:rsidP="000F001E">
            <w:pPr>
              <w:spacing w:after="0"/>
            </w:pPr>
            <w:r>
              <w:t>Апельсины</w:t>
            </w:r>
          </w:p>
          <w:p w14:paraId="2FFC950C" w14:textId="77777777" w:rsidR="00C34490" w:rsidRDefault="00C34490" w:rsidP="000F001E">
            <w:pPr>
              <w:spacing w:line="256" w:lineRule="auto"/>
            </w:pPr>
            <w:r>
              <w:t>КТРУ – 01.23.13.000-00000002</w:t>
            </w:r>
          </w:p>
        </w:tc>
        <w:tc>
          <w:tcPr>
            <w:tcW w:w="4536" w:type="dxa"/>
            <w:tcBorders>
              <w:top w:val="single" w:sz="4" w:space="0" w:color="000000"/>
              <w:left w:val="single" w:sz="4" w:space="0" w:color="000000"/>
              <w:bottom w:val="single" w:sz="4" w:space="0" w:color="000000"/>
              <w:right w:val="single" w:sz="4" w:space="0" w:color="000000"/>
            </w:tcBorders>
          </w:tcPr>
          <w:p w14:paraId="07EEAFAD" w14:textId="4DA9E9C5" w:rsidR="00C34490" w:rsidRPr="007F3712" w:rsidRDefault="00332CA1" w:rsidP="000F001E">
            <w:pPr>
              <w:shd w:val="clear" w:color="auto" w:fill="FFFFFF"/>
              <w:jc w:val="both"/>
              <w:textAlignment w:val="baseline"/>
              <w:outlineLvl w:val="0"/>
              <w:rPr>
                <w:rFonts w:eastAsia="Calibri"/>
                <w:color w:val="000000"/>
              </w:rPr>
            </w:pPr>
            <w:r w:rsidRPr="007F3712">
              <w:rPr>
                <w:color w:val="000000"/>
                <w:shd w:val="clear" w:color="auto" w:fill="FFFFFF"/>
              </w:rPr>
              <w:t>Южно-Африканская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14:paraId="6AD629CE" w14:textId="77777777" w:rsidR="00C34490" w:rsidRPr="00C34490" w:rsidRDefault="00C34490" w:rsidP="000F001E">
            <w:pPr>
              <w:spacing w:after="0"/>
              <w:jc w:val="center"/>
            </w:pPr>
            <w:r w:rsidRPr="00C34490">
              <w:t>кг</w:t>
            </w:r>
          </w:p>
        </w:tc>
      </w:tr>
      <w:tr w:rsidR="00C34490" w:rsidRPr="00820925" w14:paraId="377879E3" w14:textId="77777777" w:rsidTr="00635E2F">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59801" w14:textId="77777777" w:rsidR="00C34490" w:rsidRDefault="00C34490" w:rsidP="000F001E">
            <w:pPr>
              <w:suppressAutoHyphens/>
              <w:spacing w:after="0" w:line="100" w:lineRule="atLeast"/>
              <w:jc w:val="both"/>
              <w:textAlignment w:val="baseline"/>
            </w:pPr>
            <w:r>
              <w:t>3.</w:t>
            </w:r>
          </w:p>
        </w:tc>
        <w:tc>
          <w:tcPr>
            <w:tcW w:w="34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2A57" w14:textId="77777777" w:rsidR="00C34490" w:rsidRDefault="00C34490" w:rsidP="000F001E">
            <w:r>
              <w:t>Лимоны</w:t>
            </w:r>
          </w:p>
          <w:p w14:paraId="08362C7E" w14:textId="77777777" w:rsidR="00C34490" w:rsidRPr="00D2212A" w:rsidRDefault="00C34490" w:rsidP="000F001E">
            <w:r>
              <w:t>КТРУ – 01.23.12.000-00000002</w:t>
            </w:r>
          </w:p>
        </w:tc>
        <w:tc>
          <w:tcPr>
            <w:tcW w:w="4536" w:type="dxa"/>
            <w:tcBorders>
              <w:top w:val="single" w:sz="4" w:space="0" w:color="000000"/>
              <w:left w:val="single" w:sz="4" w:space="0" w:color="000000"/>
              <w:bottom w:val="single" w:sz="4" w:space="0" w:color="000000"/>
              <w:right w:val="single" w:sz="4" w:space="0" w:color="000000"/>
            </w:tcBorders>
          </w:tcPr>
          <w:p w14:paraId="21558BEE" w14:textId="6ED1430A" w:rsidR="00C34490" w:rsidRPr="007F3712" w:rsidRDefault="00332CA1" w:rsidP="000F001E">
            <w:pPr>
              <w:shd w:val="clear" w:color="auto" w:fill="FFFFFF"/>
              <w:jc w:val="both"/>
              <w:textAlignment w:val="baseline"/>
              <w:outlineLvl w:val="0"/>
              <w:rPr>
                <w:rFonts w:eastAsia="Calibri"/>
                <w:color w:val="000000"/>
              </w:rPr>
            </w:pPr>
            <w:r w:rsidRPr="007F3712">
              <w:rPr>
                <w:color w:val="000000"/>
                <w:shd w:val="clear" w:color="auto" w:fill="FFFFFF"/>
              </w:rPr>
              <w:t>Аргентинская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14:paraId="69E5FF1A" w14:textId="77777777" w:rsidR="00C34490" w:rsidRPr="00C34490" w:rsidRDefault="00C34490" w:rsidP="00C34490">
            <w:pPr>
              <w:jc w:val="center"/>
            </w:pPr>
            <w:r w:rsidRPr="00C34490">
              <w:t>кг</w:t>
            </w:r>
          </w:p>
        </w:tc>
      </w:tr>
      <w:tr w:rsidR="00C34490" w:rsidRPr="00820925" w14:paraId="3AB1C41B" w14:textId="77777777" w:rsidTr="000F001E">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B5EF5" w14:textId="11AFC009" w:rsidR="00C34490" w:rsidRDefault="00C8193D" w:rsidP="000F001E">
            <w:pPr>
              <w:suppressAutoHyphens/>
              <w:spacing w:after="0" w:line="100" w:lineRule="atLeast"/>
              <w:jc w:val="both"/>
              <w:textAlignment w:val="baseline"/>
            </w:pPr>
            <w:r>
              <w:t>4</w:t>
            </w:r>
            <w:r w:rsidR="00C34490">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14:paraId="66F68F0E" w14:textId="77777777" w:rsidR="00C34490" w:rsidRPr="00635E2F" w:rsidRDefault="00C34490" w:rsidP="000F001E">
            <w:pPr>
              <w:rPr>
                <w:lang w:bidi="ru-RU"/>
              </w:rPr>
            </w:pPr>
            <w:r w:rsidRPr="00635E2F">
              <w:rPr>
                <w:lang w:bidi="ru-RU"/>
              </w:rPr>
              <w:t>Груши</w:t>
            </w:r>
          </w:p>
          <w:p w14:paraId="1BDAF2D1" w14:textId="77777777" w:rsidR="00C34490" w:rsidRPr="00635E2F" w:rsidRDefault="00C34490" w:rsidP="000F001E">
            <w:pPr>
              <w:rPr>
                <w:lang w:bidi="ru-RU"/>
              </w:rPr>
            </w:pPr>
            <w:r w:rsidRPr="00635E2F">
              <w:rPr>
                <w:lang w:bidi="ru-RU"/>
              </w:rPr>
              <w:t>КТРУ – 01.24.21.000-00000002</w:t>
            </w:r>
          </w:p>
        </w:tc>
        <w:tc>
          <w:tcPr>
            <w:tcW w:w="4536" w:type="dxa"/>
            <w:tcBorders>
              <w:top w:val="single" w:sz="4" w:space="0" w:color="000000"/>
              <w:left w:val="single" w:sz="4" w:space="0" w:color="000000"/>
              <w:bottom w:val="single" w:sz="4" w:space="0" w:color="000000"/>
              <w:right w:val="single" w:sz="4" w:space="0" w:color="000000"/>
            </w:tcBorders>
          </w:tcPr>
          <w:p w14:paraId="39A1F087" w14:textId="0E1A0121" w:rsidR="00C34490" w:rsidRPr="007F3712" w:rsidRDefault="00332CA1" w:rsidP="000F001E">
            <w:pPr>
              <w:shd w:val="clear" w:color="auto" w:fill="FFFFFF"/>
              <w:jc w:val="both"/>
              <w:textAlignment w:val="baseline"/>
              <w:outlineLvl w:val="0"/>
              <w:rPr>
                <w:color w:val="212529"/>
              </w:rPr>
            </w:pPr>
            <w:r w:rsidRPr="007F3712">
              <w:rPr>
                <w:color w:val="000000"/>
                <w:shd w:val="clear" w:color="auto" w:fill="FFFFFF"/>
              </w:rPr>
              <w:t>Турецкая Республика</w:t>
            </w:r>
          </w:p>
        </w:tc>
        <w:tc>
          <w:tcPr>
            <w:tcW w:w="1276" w:type="dxa"/>
            <w:tcBorders>
              <w:top w:val="single" w:sz="4" w:space="0" w:color="000000"/>
              <w:left w:val="single" w:sz="4" w:space="0" w:color="000000"/>
              <w:bottom w:val="single" w:sz="4" w:space="0" w:color="000000"/>
              <w:right w:val="single" w:sz="4" w:space="0" w:color="000000"/>
            </w:tcBorders>
          </w:tcPr>
          <w:p w14:paraId="14953227" w14:textId="77777777" w:rsidR="00C34490" w:rsidRPr="00C34490" w:rsidRDefault="00C34490" w:rsidP="00C34490">
            <w:pPr>
              <w:jc w:val="center"/>
            </w:pPr>
            <w:r w:rsidRPr="00C34490">
              <w:t>кг</w:t>
            </w:r>
          </w:p>
        </w:tc>
      </w:tr>
      <w:tr w:rsidR="00E15FD3" w:rsidRPr="00820925" w14:paraId="27E1A24F" w14:textId="77777777" w:rsidTr="000F001E">
        <w:trPr>
          <w:trHeight w:val="56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3479" w14:textId="5F6068C9" w:rsidR="00E15FD3" w:rsidRDefault="00E15FD3" w:rsidP="000F001E">
            <w:pPr>
              <w:suppressAutoHyphens/>
              <w:spacing w:after="0" w:line="100" w:lineRule="atLeast"/>
              <w:jc w:val="both"/>
              <w:textAlignment w:val="baseline"/>
            </w:pPr>
            <w:r>
              <w:t>5.</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Pr>
          <w:p w14:paraId="2743DC22" w14:textId="77777777" w:rsidR="00B039BE" w:rsidRDefault="00B039BE" w:rsidP="00B039BE">
            <w:pPr>
              <w:widowControl w:val="0"/>
              <w:autoSpaceDE w:val="0"/>
              <w:autoSpaceDN w:val="0"/>
              <w:adjustRightInd w:val="0"/>
              <w:rPr>
                <w:lang w:bidi="ru-RU"/>
              </w:rPr>
            </w:pPr>
            <w:r>
              <w:rPr>
                <w:lang w:bidi="ru-RU"/>
              </w:rPr>
              <w:t>Мандарины</w:t>
            </w:r>
          </w:p>
          <w:p w14:paraId="18C4E891" w14:textId="7160D3E2" w:rsidR="00E15FD3" w:rsidRPr="00635E2F" w:rsidRDefault="00B039BE" w:rsidP="00B039BE">
            <w:pPr>
              <w:rPr>
                <w:lang w:bidi="ru-RU"/>
              </w:rPr>
            </w:pPr>
            <w:r>
              <w:rPr>
                <w:lang w:bidi="ru-RU"/>
              </w:rPr>
              <w:t>КТРУ 01.23.14.000-00000002</w:t>
            </w:r>
          </w:p>
        </w:tc>
        <w:tc>
          <w:tcPr>
            <w:tcW w:w="4536" w:type="dxa"/>
            <w:tcBorders>
              <w:top w:val="single" w:sz="4" w:space="0" w:color="000000"/>
              <w:left w:val="single" w:sz="4" w:space="0" w:color="000000"/>
              <w:bottom w:val="single" w:sz="4" w:space="0" w:color="000000"/>
              <w:right w:val="single" w:sz="4" w:space="0" w:color="000000"/>
            </w:tcBorders>
          </w:tcPr>
          <w:p w14:paraId="551AB7A6" w14:textId="05292521" w:rsidR="00E15FD3" w:rsidRPr="007F3712" w:rsidRDefault="00332CA1" w:rsidP="000F001E">
            <w:pPr>
              <w:shd w:val="clear" w:color="auto" w:fill="FFFFFF"/>
              <w:jc w:val="both"/>
              <w:textAlignment w:val="baseline"/>
              <w:outlineLvl w:val="0"/>
              <w:rPr>
                <w:color w:val="212529"/>
              </w:rPr>
            </w:pPr>
            <w:r w:rsidRPr="007F3712">
              <w:rPr>
                <w:color w:val="000000"/>
                <w:shd w:val="clear" w:color="auto" w:fill="FFFFFF"/>
              </w:rPr>
              <w:t>Южно-Африканская Республика</w:t>
            </w:r>
          </w:p>
        </w:tc>
        <w:tc>
          <w:tcPr>
            <w:tcW w:w="1276" w:type="dxa"/>
            <w:tcBorders>
              <w:top w:val="single" w:sz="4" w:space="0" w:color="000000"/>
              <w:left w:val="single" w:sz="4" w:space="0" w:color="000000"/>
              <w:bottom w:val="single" w:sz="4" w:space="0" w:color="000000"/>
              <w:right w:val="single" w:sz="4" w:space="0" w:color="000000"/>
            </w:tcBorders>
          </w:tcPr>
          <w:p w14:paraId="7D044540" w14:textId="2C944FF4" w:rsidR="00E15FD3" w:rsidRPr="00C34490" w:rsidRDefault="00DF4E36" w:rsidP="00C34490">
            <w:pPr>
              <w:jc w:val="center"/>
            </w:pPr>
            <w:r>
              <w:t>кг</w:t>
            </w:r>
          </w:p>
        </w:tc>
      </w:tr>
    </w:tbl>
    <w:p w14:paraId="50BD13A7" w14:textId="77777777" w:rsidR="00343749" w:rsidRPr="00820925" w:rsidRDefault="00343749" w:rsidP="00343749">
      <w:pPr>
        <w:spacing w:after="1" w:line="220" w:lineRule="atLeast"/>
        <w:jc w:val="both"/>
      </w:pPr>
    </w:p>
    <w:p w14:paraId="00A7D154" w14:textId="77777777" w:rsidR="00343749" w:rsidRPr="002D198B" w:rsidRDefault="00343749" w:rsidP="00343749">
      <w:pPr>
        <w:spacing w:after="0"/>
      </w:pPr>
      <w:r w:rsidRPr="002D198B">
        <w:t xml:space="preserve">1. Требования к качественным характеристикам товара: </w:t>
      </w:r>
    </w:p>
    <w:p w14:paraId="411626F5" w14:textId="77777777" w:rsidR="00343749" w:rsidRPr="002D198B" w:rsidRDefault="00343749" w:rsidP="00343749">
      <w:pPr>
        <w:spacing w:after="0"/>
      </w:pPr>
      <w:r w:rsidRPr="002D198B">
        <w:t xml:space="preserve">Качество поставляемого </w:t>
      </w:r>
      <w:r w:rsidRPr="002D198B">
        <w:rPr>
          <w:bCs/>
          <w:iCs/>
        </w:rPr>
        <w:t>Товара</w:t>
      </w:r>
      <w:r w:rsidRPr="002D198B">
        <w:t xml:space="preserve"> должно соответствовать требованиям:</w:t>
      </w:r>
    </w:p>
    <w:p w14:paraId="09E15BA0" w14:textId="77777777" w:rsidR="00343749" w:rsidRPr="002D198B" w:rsidRDefault="00343749" w:rsidP="00343749">
      <w:pPr>
        <w:spacing w:after="0"/>
      </w:pPr>
      <w:r w:rsidRPr="002D198B">
        <w:t>- Федерального закона от 02.01.2000 г. № 29 «О качестве и безопасности пищевых продуктов»;</w:t>
      </w:r>
    </w:p>
    <w:p w14:paraId="2584C72B" w14:textId="77777777" w:rsidR="00343749" w:rsidRPr="002D198B" w:rsidRDefault="00343749" w:rsidP="00343749">
      <w:pPr>
        <w:spacing w:after="0"/>
      </w:pPr>
      <w:r w:rsidRPr="002D198B">
        <w:t>- Федерального закона от 30.03.1999 г. № 52 «О санитарно-эпидемиологическом благополучии населения»;</w:t>
      </w:r>
    </w:p>
    <w:p w14:paraId="71D97F61" w14:textId="77777777" w:rsidR="00343749" w:rsidRPr="002D198B" w:rsidRDefault="00343749" w:rsidP="00343749">
      <w:pPr>
        <w:spacing w:after="0"/>
        <w:rPr>
          <w:color w:val="000000"/>
          <w:shd w:val="clear" w:color="auto" w:fill="FFFFFF"/>
        </w:rPr>
      </w:pPr>
      <w:r w:rsidRPr="002D198B">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14:paraId="3FF8A65F" w14:textId="77777777" w:rsidR="00343749" w:rsidRPr="002D198B" w:rsidRDefault="00343749" w:rsidP="00343749">
      <w:pPr>
        <w:suppressAutoHyphens/>
        <w:spacing w:after="0" w:line="220" w:lineRule="atLeast"/>
        <w:jc w:val="both"/>
      </w:pPr>
      <w:r w:rsidRPr="002D198B">
        <w:rPr>
          <w:rFonts w:eastAsia="Calibri"/>
          <w:lang w:eastAsia="ar-SA"/>
        </w:rPr>
        <w:t>- СП 2.4.3648-20 «Санитарно-эпидемиологические требования к организациям воспитания и обучения, отдыха и оздоровления детей и молодежи»</w:t>
      </w:r>
      <w:r>
        <w:rPr>
          <w:rFonts w:eastAsia="Calibri"/>
          <w:lang w:eastAsia="ar-SA"/>
        </w:rPr>
        <w:t>, утвержденными постановлением</w:t>
      </w:r>
      <w:r w:rsidRPr="002D198B">
        <w:rPr>
          <w:shd w:val="clear" w:color="auto" w:fill="FFFFFF"/>
        </w:rPr>
        <w:t xml:space="preserve"> Главного государственного санитарно</w:t>
      </w:r>
      <w:r>
        <w:rPr>
          <w:shd w:val="clear" w:color="auto" w:fill="FFFFFF"/>
        </w:rPr>
        <w:t>го врача РФ от 28.09.2020 № 28</w:t>
      </w:r>
      <w:r w:rsidRPr="002D198B">
        <w:rPr>
          <w:shd w:val="clear" w:color="auto" w:fill="FFFFFF"/>
        </w:rPr>
        <w:t>;</w:t>
      </w:r>
    </w:p>
    <w:p w14:paraId="41136759" w14:textId="77777777" w:rsidR="00343749" w:rsidRPr="002D198B" w:rsidRDefault="00343749" w:rsidP="00343749">
      <w:pPr>
        <w:spacing w:after="0" w:line="220" w:lineRule="atLeast"/>
        <w:jc w:val="both"/>
      </w:pPr>
      <w:r w:rsidRPr="002D198B">
        <w:t xml:space="preserve">Поставка товара должна выполняться в строгом соответствии с требованиями санитарных правил и норм: </w:t>
      </w:r>
    </w:p>
    <w:p w14:paraId="20709D32" w14:textId="77777777" w:rsidR="00343749" w:rsidRPr="002D198B" w:rsidRDefault="00343749" w:rsidP="00343749">
      <w:pPr>
        <w:spacing w:after="0" w:line="220" w:lineRule="atLeast"/>
        <w:jc w:val="both"/>
      </w:pPr>
      <w:r w:rsidRPr="002D198B">
        <w:t xml:space="preserve">- СанПиН 2.3.2.1078-01 «Гигиенические требования безопасности и пищевой ценности пищевых продуктов»; </w:t>
      </w:r>
    </w:p>
    <w:p w14:paraId="1B4B552B" w14:textId="77777777" w:rsidR="00343749" w:rsidRPr="002D198B" w:rsidRDefault="00343749" w:rsidP="00343749">
      <w:pPr>
        <w:spacing w:after="0" w:line="220" w:lineRule="atLeast"/>
        <w:jc w:val="both"/>
      </w:pPr>
      <w:r w:rsidRPr="002D198B">
        <w:t>- СанПиН 2.3.2.1324-03 «Гигиенические требования к срокам годности и условиям хранения пищевых продуктов».</w:t>
      </w:r>
    </w:p>
    <w:p w14:paraId="340F0978" w14:textId="77777777" w:rsidR="00343749" w:rsidRDefault="00343749" w:rsidP="00343749">
      <w:pPr>
        <w:suppressAutoHyphens/>
        <w:spacing w:after="0" w:line="220" w:lineRule="atLeast"/>
        <w:jc w:val="both"/>
      </w:pPr>
      <w:r>
        <w:t xml:space="preserve">2. </w:t>
      </w:r>
      <w:r w:rsidRPr="007D2DA8">
        <w:t>Требования к маркировке, упаковке и транспортировке:</w:t>
      </w:r>
    </w:p>
    <w:p w14:paraId="3FEB18EF" w14:textId="77777777" w:rsidR="00343749" w:rsidRPr="007460DF" w:rsidRDefault="00343749" w:rsidP="00343749">
      <w:pPr>
        <w:suppressAutoHyphens/>
        <w:spacing w:after="0" w:line="220" w:lineRule="atLeast"/>
        <w:jc w:val="both"/>
      </w:pPr>
      <w:r w:rsidRPr="007460DF">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14:paraId="39286895" w14:textId="77777777" w:rsidR="00343749" w:rsidRPr="007460DF" w:rsidRDefault="00343749" w:rsidP="00343749">
      <w:pPr>
        <w:spacing w:after="0"/>
      </w:pPr>
      <w:r w:rsidRPr="007460DF">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14:paraId="5E40FB36" w14:textId="77777777" w:rsidR="00EA473E" w:rsidRDefault="00EA473E" w:rsidP="00EA473E">
      <w:pPr>
        <w:spacing w:after="1" w:line="220" w:lineRule="atLeast"/>
        <w:ind w:left="0" w:right="0" w:firstLine="567"/>
        <w:outlineLvl w:val="1"/>
        <w:rPr>
          <w:rFonts w:eastAsia="SimSun"/>
          <w:b/>
          <w:kern w:val="3"/>
          <w:sz w:val="22"/>
          <w:szCs w:val="22"/>
          <w:u w:val="single"/>
          <w:lang w:eastAsia="zh-CN" w:bidi="hi-IN"/>
        </w:rPr>
      </w:pPr>
    </w:p>
    <w:p w14:paraId="7DF233B6" w14:textId="77777777" w:rsidR="004E2094" w:rsidRDefault="00C63692" w:rsidP="00C34490">
      <w:pPr>
        <w:spacing w:after="1" w:line="220" w:lineRule="atLeast"/>
        <w:ind w:left="0" w:right="0"/>
        <w:jc w:val="right"/>
        <w:outlineLvl w:val="1"/>
        <w:rPr>
          <w:rFonts w:eastAsia="Calibri"/>
          <w:lang w:eastAsia="en-US"/>
        </w:rPr>
      </w:pPr>
      <w:r>
        <w:rPr>
          <w:rFonts w:eastAsia="Calibri"/>
          <w:lang w:eastAsia="en-US"/>
        </w:rPr>
        <w:t xml:space="preserve">                                                                                                      </w:t>
      </w:r>
      <w:r w:rsidR="00EA473E">
        <w:rPr>
          <w:rFonts w:eastAsia="Calibri"/>
          <w:lang w:eastAsia="en-US"/>
        </w:rPr>
        <w:t xml:space="preserve">                        </w:t>
      </w:r>
    </w:p>
    <w:p w14:paraId="3A494FF4" w14:textId="77777777" w:rsidR="00D7383B" w:rsidRDefault="00D7383B" w:rsidP="00C34490">
      <w:pPr>
        <w:spacing w:after="1" w:line="220" w:lineRule="atLeast"/>
        <w:ind w:left="0" w:right="0"/>
        <w:jc w:val="right"/>
        <w:outlineLvl w:val="1"/>
        <w:rPr>
          <w:rFonts w:eastAsia="Calibri"/>
          <w:lang w:eastAsia="en-US"/>
        </w:rPr>
      </w:pPr>
    </w:p>
    <w:p w14:paraId="221612DF" w14:textId="77777777" w:rsidR="00D7383B" w:rsidRDefault="00D7383B" w:rsidP="00C34490">
      <w:pPr>
        <w:spacing w:after="1" w:line="220" w:lineRule="atLeast"/>
        <w:ind w:left="0" w:right="0"/>
        <w:jc w:val="right"/>
        <w:outlineLvl w:val="1"/>
        <w:rPr>
          <w:rFonts w:eastAsia="Calibri"/>
          <w:lang w:eastAsia="en-US"/>
        </w:rPr>
      </w:pPr>
    </w:p>
    <w:p w14:paraId="52A755EA" w14:textId="77777777" w:rsidR="00D7383B" w:rsidRDefault="00D7383B" w:rsidP="00C34490">
      <w:pPr>
        <w:spacing w:after="1" w:line="220" w:lineRule="atLeast"/>
        <w:ind w:left="0" w:right="0"/>
        <w:jc w:val="right"/>
        <w:outlineLvl w:val="1"/>
        <w:rPr>
          <w:rFonts w:eastAsia="Calibri"/>
          <w:lang w:eastAsia="en-US"/>
        </w:rPr>
      </w:pPr>
    </w:p>
    <w:p w14:paraId="7306AEE8" w14:textId="77777777" w:rsidR="00D7383B" w:rsidRPr="009C6A3A" w:rsidRDefault="00D7383B" w:rsidP="00C34490">
      <w:pPr>
        <w:spacing w:after="1" w:line="220" w:lineRule="atLeast"/>
        <w:ind w:left="0" w:right="0"/>
        <w:jc w:val="right"/>
        <w:outlineLvl w:val="1"/>
        <w:rPr>
          <w:rFonts w:eastAsia="Calibri"/>
          <w:lang w:eastAsia="en-US"/>
        </w:rPr>
      </w:pPr>
    </w:p>
    <w:p w14:paraId="2CE34D69" w14:textId="77777777" w:rsidR="0065401E" w:rsidRPr="009C6A3A" w:rsidRDefault="0065401E" w:rsidP="00C34490">
      <w:pPr>
        <w:spacing w:after="1" w:line="220" w:lineRule="atLeast"/>
        <w:ind w:left="0" w:right="0"/>
        <w:jc w:val="right"/>
        <w:outlineLvl w:val="1"/>
        <w:rPr>
          <w:rFonts w:eastAsia="Calibri"/>
          <w:lang w:eastAsia="en-US"/>
        </w:rPr>
      </w:pPr>
    </w:p>
    <w:p w14:paraId="271D72E8" w14:textId="77777777" w:rsidR="0065401E" w:rsidRPr="009C6A3A" w:rsidRDefault="0065401E" w:rsidP="00C34490">
      <w:pPr>
        <w:spacing w:after="1" w:line="220" w:lineRule="atLeast"/>
        <w:ind w:left="0" w:right="0"/>
        <w:jc w:val="right"/>
        <w:outlineLvl w:val="1"/>
        <w:rPr>
          <w:rFonts w:eastAsia="Calibri"/>
          <w:lang w:eastAsia="en-US"/>
        </w:rPr>
      </w:pPr>
    </w:p>
    <w:p w14:paraId="2FCDF3AB" w14:textId="77777777" w:rsidR="0065401E" w:rsidRPr="009C6A3A" w:rsidRDefault="0065401E" w:rsidP="00C34490">
      <w:pPr>
        <w:spacing w:after="1" w:line="220" w:lineRule="atLeast"/>
        <w:ind w:left="0" w:right="0"/>
        <w:jc w:val="right"/>
        <w:outlineLvl w:val="1"/>
        <w:rPr>
          <w:rFonts w:eastAsia="Calibri"/>
          <w:lang w:eastAsia="en-US"/>
        </w:rPr>
      </w:pPr>
    </w:p>
    <w:p w14:paraId="0B09A23E" w14:textId="77777777" w:rsidR="0065401E" w:rsidRPr="009C6A3A" w:rsidRDefault="0065401E" w:rsidP="00C34490">
      <w:pPr>
        <w:spacing w:after="1" w:line="220" w:lineRule="atLeast"/>
        <w:ind w:left="0" w:right="0"/>
        <w:jc w:val="right"/>
        <w:outlineLvl w:val="1"/>
        <w:rPr>
          <w:rFonts w:eastAsia="Calibri"/>
          <w:lang w:eastAsia="en-US"/>
        </w:rPr>
      </w:pPr>
    </w:p>
    <w:p w14:paraId="0BA1E411" w14:textId="77777777" w:rsidR="0065401E" w:rsidRPr="009C6A3A" w:rsidRDefault="0065401E" w:rsidP="00C34490">
      <w:pPr>
        <w:spacing w:after="1" w:line="220" w:lineRule="atLeast"/>
        <w:ind w:left="0" w:right="0"/>
        <w:jc w:val="right"/>
        <w:outlineLvl w:val="1"/>
        <w:rPr>
          <w:rFonts w:eastAsia="Calibri"/>
          <w:lang w:eastAsia="en-US"/>
        </w:rPr>
      </w:pPr>
    </w:p>
    <w:p w14:paraId="5CB714D9" w14:textId="77777777" w:rsidR="0065401E" w:rsidRPr="009C6A3A" w:rsidRDefault="0065401E" w:rsidP="00C34490">
      <w:pPr>
        <w:spacing w:after="1" w:line="220" w:lineRule="atLeast"/>
        <w:ind w:left="0" w:right="0"/>
        <w:jc w:val="right"/>
        <w:outlineLvl w:val="1"/>
        <w:rPr>
          <w:rFonts w:eastAsia="Calibri"/>
          <w:lang w:eastAsia="en-US"/>
        </w:rPr>
      </w:pPr>
    </w:p>
    <w:p w14:paraId="4FB6B8F0" w14:textId="273A3B71" w:rsidR="009F611A" w:rsidRDefault="00C63692" w:rsidP="00C34490">
      <w:pPr>
        <w:spacing w:after="1" w:line="220" w:lineRule="atLeast"/>
        <w:ind w:left="0" w:right="0"/>
        <w:jc w:val="right"/>
        <w:outlineLvl w:val="1"/>
        <w:rPr>
          <w:rFonts w:eastAsia="Calibri"/>
          <w:lang w:eastAsia="en-US"/>
        </w:rPr>
      </w:pPr>
      <w:r>
        <w:rPr>
          <w:rFonts w:eastAsia="Calibri"/>
          <w:lang w:eastAsia="en-US"/>
        </w:rPr>
        <w:t xml:space="preserve"> </w:t>
      </w:r>
      <w:r w:rsidR="009F611A">
        <w:rPr>
          <w:rFonts w:eastAsia="Calibri"/>
          <w:lang w:eastAsia="en-US"/>
        </w:rPr>
        <w:t>Приложение № 3</w:t>
      </w:r>
    </w:p>
    <w:p w14:paraId="2FE1B7B7" w14:textId="77777777" w:rsidR="009F611A" w:rsidRDefault="009F611A" w:rsidP="009F611A">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r>
        <w:rPr>
          <w:rFonts w:eastAsia="Calibri"/>
          <w:lang w:eastAsia="en-US"/>
        </w:rPr>
        <w:t xml:space="preserve"> </w:t>
      </w:r>
    </w:p>
    <w:p w14:paraId="0151A9DF" w14:textId="343367C8" w:rsidR="009F611A" w:rsidRPr="00D923F0" w:rsidRDefault="009F611A" w:rsidP="009F611A">
      <w:pPr>
        <w:spacing w:after="1" w:line="220" w:lineRule="atLeast"/>
        <w:ind w:left="0" w:right="0"/>
        <w:jc w:val="center"/>
        <w:rPr>
          <w:rFonts w:eastAsia="Calibri"/>
          <w:lang w:eastAsia="en-US"/>
        </w:rPr>
      </w:pPr>
      <w:r>
        <w:rPr>
          <w:rFonts w:eastAsia="Calibri"/>
          <w:lang w:eastAsia="en-US"/>
        </w:rPr>
        <w:t xml:space="preserve">                                                                                             от "__" ____ 20__ г. №</w:t>
      </w:r>
      <w:r w:rsidR="000F001E">
        <w:rPr>
          <w:rFonts w:eastAsia="Calibri"/>
          <w:lang w:eastAsia="en-US"/>
        </w:rPr>
        <w:t xml:space="preserve"> </w:t>
      </w:r>
      <w:r w:rsidR="000F001E">
        <w:rPr>
          <w:bCs/>
          <w:kern w:val="1"/>
          <w:lang w:eastAsia="zh-CN"/>
        </w:rPr>
        <w:t>0855300002826000109</w:t>
      </w:r>
    </w:p>
    <w:p w14:paraId="34EE80F1" w14:textId="77777777" w:rsidR="009F611A" w:rsidRPr="00D923F0" w:rsidRDefault="009F611A" w:rsidP="009F611A">
      <w:pPr>
        <w:spacing w:after="1" w:line="220" w:lineRule="atLeast"/>
        <w:ind w:left="0" w:right="0"/>
        <w:jc w:val="both"/>
        <w:rPr>
          <w:rFonts w:eastAsia="Calibri"/>
          <w:lang w:eastAsia="en-US"/>
        </w:rPr>
      </w:pPr>
    </w:p>
    <w:p w14:paraId="3CD5687B" w14:textId="77777777" w:rsidR="00D923F0" w:rsidRPr="00D923F0" w:rsidRDefault="00D923F0" w:rsidP="00D923F0">
      <w:pPr>
        <w:spacing w:after="1" w:line="220" w:lineRule="atLeast"/>
        <w:ind w:left="0" w:right="0"/>
        <w:jc w:val="both"/>
        <w:rPr>
          <w:rFonts w:eastAsia="Calibri"/>
          <w:lang w:eastAsia="en-US"/>
        </w:rPr>
      </w:pPr>
    </w:p>
    <w:p w14:paraId="62160E3C" w14:textId="77777777" w:rsidR="00D923F0" w:rsidRPr="00D923F0" w:rsidRDefault="00D923F0" w:rsidP="00D923F0">
      <w:pPr>
        <w:spacing w:after="1" w:line="220" w:lineRule="atLeast"/>
        <w:ind w:left="0" w:right="0"/>
        <w:jc w:val="center"/>
        <w:rPr>
          <w:rFonts w:eastAsia="Calibri"/>
          <w:lang w:eastAsia="en-US"/>
        </w:rPr>
      </w:pPr>
      <w:bookmarkStart w:id="27" w:name="P465"/>
      <w:bookmarkEnd w:id="27"/>
      <w:r w:rsidRPr="00D923F0">
        <w:rPr>
          <w:rFonts w:eastAsia="Calibri"/>
          <w:lang w:eastAsia="en-US"/>
        </w:rPr>
        <w:t>ФОРМА ЗАЯВКИ НА ПОСТАВКУ ТОВАРА</w:t>
      </w:r>
    </w:p>
    <w:p w14:paraId="032D0A56" w14:textId="77777777" w:rsidR="00D923F0" w:rsidRPr="00D923F0" w:rsidRDefault="00D923F0" w:rsidP="00D923F0">
      <w:pPr>
        <w:spacing w:after="1" w:line="220" w:lineRule="atLeast"/>
        <w:ind w:left="0" w:right="0"/>
        <w:jc w:val="both"/>
        <w:rPr>
          <w:rFonts w:eastAsia="Calibri"/>
          <w:lang w:eastAsia="en-US"/>
        </w:rPr>
      </w:pPr>
    </w:p>
    <w:p w14:paraId="71F2465A" w14:textId="77777777" w:rsidR="00D923F0" w:rsidRPr="00D923F0" w:rsidRDefault="007D38BF"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00D923F0" w:rsidRPr="00D923F0">
        <w:rPr>
          <w:rFonts w:eastAsia="Calibri"/>
          <w:lang w:eastAsia="en-US"/>
        </w:rPr>
        <w:t xml:space="preserve"> __</w:t>
      </w:r>
    </w:p>
    <w:p w14:paraId="7681E4FA"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онтракту от "__" _____ 20__ г. №</w:t>
      </w:r>
      <w:r w:rsidRPr="00D923F0">
        <w:rPr>
          <w:rFonts w:eastAsia="Calibri"/>
          <w:lang w:eastAsia="en-US"/>
        </w:rPr>
        <w:t xml:space="preserve"> ____</w:t>
      </w:r>
    </w:p>
    <w:p w14:paraId="703A4C85" w14:textId="77777777"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D923F0" w:rsidRPr="00D923F0" w14:paraId="1DFE8612" w14:textId="77777777" w:rsidTr="00F40D35">
        <w:tc>
          <w:tcPr>
            <w:tcW w:w="1728" w:type="dxa"/>
            <w:tcBorders>
              <w:top w:val="nil"/>
              <w:left w:val="nil"/>
              <w:bottom w:val="nil"/>
              <w:right w:val="nil"/>
            </w:tcBorders>
            <w:vAlign w:val="center"/>
          </w:tcPr>
          <w:p w14:paraId="07967458" w14:textId="77777777" w:rsidR="00D923F0" w:rsidRPr="00D923F0" w:rsidRDefault="00D923F0" w:rsidP="00D923F0">
            <w:pPr>
              <w:spacing w:after="1" w:line="220" w:lineRule="atLeast"/>
              <w:ind w:left="0" w:right="0" w:firstLine="283"/>
              <w:rPr>
                <w:rFonts w:eastAsia="Calibri"/>
                <w:lang w:eastAsia="en-US"/>
              </w:rPr>
            </w:pPr>
            <w:r w:rsidRPr="00D923F0">
              <w:rPr>
                <w:rFonts w:eastAsia="Calibri"/>
                <w:lang w:eastAsia="en-US"/>
              </w:rPr>
              <w:t>г. ________</w:t>
            </w:r>
          </w:p>
        </w:tc>
        <w:tc>
          <w:tcPr>
            <w:tcW w:w="4819" w:type="dxa"/>
            <w:tcBorders>
              <w:top w:val="nil"/>
              <w:left w:val="nil"/>
              <w:bottom w:val="nil"/>
              <w:right w:val="nil"/>
            </w:tcBorders>
          </w:tcPr>
          <w:p w14:paraId="31FA0858" w14:textId="77777777"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14:paraId="601EF088"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от _________</w:t>
            </w:r>
          </w:p>
        </w:tc>
      </w:tr>
    </w:tbl>
    <w:p w14:paraId="486A3342" w14:textId="77777777"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23"/>
        <w:gridCol w:w="1134"/>
        <w:gridCol w:w="1467"/>
        <w:gridCol w:w="1987"/>
        <w:gridCol w:w="1871"/>
      </w:tblGrid>
      <w:tr w:rsidR="00D923F0" w:rsidRPr="00D923F0" w14:paraId="7159BAAA" w14:textId="77777777" w:rsidTr="00F40D35">
        <w:trPr>
          <w:jc w:val="center"/>
        </w:trPr>
        <w:tc>
          <w:tcPr>
            <w:tcW w:w="624" w:type="dxa"/>
          </w:tcPr>
          <w:p w14:paraId="2D3D5933"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14:paraId="2593B46C"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14:paraId="2E7D643C"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14:paraId="1B7B12D6"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14:paraId="5B8E68B1"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Цена за единицу измерения, руб. (включая НДС) (если облагается НДС)</w:t>
            </w:r>
          </w:p>
        </w:tc>
        <w:tc>
          <w:tcPr>
            <w:tcW w:w="1871" w:type="dxa"/>
          </w:tcPr>
          <w:p w14:paraId="01533D0D"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D923F0" w:rsidRPr="00D923F0" w14:paraId="587C1440" w14:textId="77777777" w:rsidTr="00F40D35">
        <w:trPr>
          <w:jc w:val="center"/>
        </w:trPr>
        <w:tc>
          <w:tcPr>
            <w:tcW w:w="624" w:type="dxa"/>
          </w:tcPr>
          <w:p w14:paraId="1A5B0CA3"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14:paraId="3200986A"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14:paraId="5BE3F41F"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14:paraId="53192C64"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14:paraId="07C8DE16"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14:paraId="3FFC98BB"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6</w:t>
            </w:r>
          </w:p>
        </w:tc>
      </w:tr>
      <w:tr w:rsidR="00F02A2E" w:rsidRPr="00D923F0" w14:paraId="38965B22" w14:textId="77777777" w:rsidTr="000F001E">
        <w:trPr>
          <w:trHeight w:val="488"/>
          <w:jc w:val="center"/>
        </w:trPr>
        <w:tc>
          <w:tcPr>
            <w:tcW w:w="624" w:type="dxa"/>
          </w:tcPr>
          <w:p w14:paraId="2B21BEAE" w14:textId="77777777" w:rsidR="00F02A2E" w:rsidRPr="00820925" w:rsidRDefault="00F02A2E" w:rsidP="000F001E">
            <w:pPr>
              <w:spacing w:after="1" w:line="220" w:lineRule="atLeast"/>
              <w:jc w:val="center"/>
            </w:pPr>
            <w:r w:rsidRPr="00820925">
              <w:t>1.</w:t>
            </w:r>
          </w:p>
        </w:tc>
        <w:tc>
          <w:tcPr>
            <w:tcW w:w="1923" w:type="dxa"/>
            <w:vAlign w:val="center"/>
          </w:tcPr>
          <w:p w14:paraId="489CF479" w14:textId="77777777" w:rsidR="00F02A2E" w:rsidRPr="007460DF" w:rsidRDefault="00F02A2E" w:rsidP="000F001E">
            <w:pPr>
              <w:suppressAutoHyphens/>
              <w:spacing w:line="100" w:lineRule="atLeast"/>
              <w:jc w:val="center"/>
              <w:rPr>
                <w:rFonts w:eastAsia="Calibri"/>
              </w:rPr>
            </w:pPr>
          </w:p>
        </w:tc>
        <w:tc>
          <w:tcPr>
            <w:tcW w:w="1134" w:type="dxa"/>
            <w:vAlign w:val="center"/>
          </w:tcPr>
          <w:p w14:paraId="485BA8F0" w14:textId="77777777" w:rsidR="00F02A2E" w:rsidRPr="007460DF" w:rsidRDefault="00F02A2E" w:rsidP="000F001E">
            <w:pPr>
              <w:jc w:val="center"/>
              <w:rPr>
                <w:rFonts w:eastAsia="Calibri"/>
              </w:rPr>
            </w:pPr>
            <w:r w:rsidRPr="007460DF">
              <w:t>кг</w:t>
            </w:r>
          </w:p>
        </w:tc>
        <w:tc>
          <w:tcPr>
            <w:tcW w:w="1467" w:type="dxa"/>
            <w:vAlign w:val="center"/>
          </w:tcPr>
          <w:p w14:paraId="7F6CD700" w14:textId="77777777"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14:paraId="0D8116B6" w14:textId="77777777"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14:paraId="2C50F366" w14:textId="77777777" w:rsidR="00F02A2E" w:rsidRPr="00D923F0" w:rsidRDefault="00F02A2E" w:rsidP="00D923F0">
            <w:pPr>
              <w:spacing w:after="1" w:line="220" w:lineRule="atLeast"/>
              <w:ind w:left="0" w:right="0"/>
              <w:jc w:val="center"/>
              <w:rPr>
                <w:rFonts w:eastAsia="Calibri"/>
                <w:sz w:val="22"/>
                <w:szCs w:val="22"/>
                <w:lang w:eastAsia="en-US"/>
              </w:rPr>
            </w:pPr>
          </w:p>
        </w:tc>
      </w:tr>
      <w:tr w:rsidR="00F02A2E" w:rsidRPr="00D923F0" w14:paraId="36F7306F" w14:textId="77777777" w:rsidTr="000F001E">
        <w:trPr>
          <w:trHeight w:val="488"/>
          <w:jc w:val="center"/>
        </w:trPr>
        <w:tc>
          <w:tcPr>
            <w:tcW w:w="624" w:type="dxa"/>
          </w:tcPr>
          <w:p w14:paraId="7B330156" w14:textId="77777777" w:rsidR="00F02A2E" w:rsidRPr="00820925" w:rsidRDefault="00F02A2E" w:rsidP="000F001E">
            <w:pPr>
              <w:spacing w:after="1" w:line="220" w:lineRule="atLeast"/>
              <w:jc w:val="center"/>
            </w:pPr>
            <w:r w:rsidRPr="00820925">
              <w:t>2.</w:t>
            </w:r>
          </w:p>
        </w:tc>
        <w:tc>
          <w:tcPr>
            <w:tcW w:w="1923" w:type="dxa"/>
            <w:vAlign w:val="center"/>
          </w:tcPr>
          <w:p w14:paraId="6EC74636" w14:textId="77777777" w:rsidR="00F02A2E" w:rsidRPr="007460DF" w:rsidRDefault="00F02A2E" w:rsidP="000F001E">
            <w:pPr>
              <w:suppressAutoHyphens/>
              <w:spacing w:line="100" w:lineRule="atLeast"/>
              <w:jc w:val="center"/>
              <w:rPr>
                <w:rFonts w:eastAsia="Calibri"/>
              </w:rPr>
            </w:pPr>
          </w:p>
        </w:tc>
        <w:tc>
          <w:tcPr>
            <w:tcW w:w="1134" w:type="dxa"/>
            <w:vAlign w:val="center"/>
          </w:tcPr>
          <w:p w14:paraId="6DDD7D20" w14:textId="77777777" w:rsidR="00F02A2E" w:rsidRPr="007460DF" w:rsidRDefault="00F02A2E" w:rsidP="000F001E">
            <w:pPr>
              <w:jc w:val="center"/>
              <w:rPr>
                <w:rFonts w:eastAsia="Calibri"/>
              </w:rPr>
            </w:pPr>
            <w:r w:rsidRPr="007460DF">
              <w:t>кг</w:t>
            </w:r>
          </w:p>
        </w:tc>
        <w:tc>
          <w:tcPr>
            <w:tcW w:w="1467" w:type="dxa"/>
            <w:vAlign w:val="center"/>
          </w:tcPr>
          <w:p w14:paraId="65162A09" w14:textId="77777777"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14:paraId="1E578D63" w14:textId="77777777"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14:paraId="1FD7DAF2" w14:textId="77777777" w:rsidR="00F02A2E" w:rsidRPr="00D923F0" w:rsidRDefault="00F02A2E" w:rsidP="00D923F0">
            <w:pPr>
              <w:spacing w:after="1" w:line="220" w:lineRule="atLeast"/>
              <w:ind w:left="0" w:right="0"/>
              <w:jc w:val="center"/>
              <w:rPr>
                <w:rFonts w:eastAsia="Calibri"/>
                <w:sz w:val="22"/>
                <w:szCs w:val="22"/>
                <w:lang w:eastAsia="en-US"/>
              </w:rPr>
            </w:pPr>
          </w:p>
        </w:tc>
      </w:tr>
    </w:tbl>
    <w:p w14:paraId="4409E6D8" w14:textId="77777777"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D923F0" w:rsidRPr="00D923F0" w14:paraId="04C89D9E" w14:textId="77777777" w:rsidTr="00F40D35">
        <w:tc>
          <w:tcPr>
            <w:tcW w:w="9015" w:type="dxa"/>
            <w:gridSpan w:val="3"/>
            <w:tcBorders>
              <w:top w:val="nil"/>
              <w:left w:val="nil"/>
              <w:bottom w:val="nil"/>
              <w:right w:val="nil"/>
            </w:tcBorders>
            <w:vAlign w:val="center"/>
          </w:tcPr>
          <w:p w14:paraId="4AE9C21D" w14:textId="77777777" w:rsidR="00D923F0" w:rsidRPr="00D923F0" w:rsidRDefault="00D923F0" w:rsidP="007D38BF">
            <w:pPr>
              <w:spacing w:after="1" w:line="220" w:lineRule="atLeast"/>
              <w:ind w:left="283" w:right="0"/>
              <w:rPr>
                <w:rFonts w:eastAsia="Calibri"/>
                <w:lang w:eastAsia="en-US"/>
              </w:rPr>
            </w:pPr>
            <w:r w:rsidRPr="00D923F0">
              <w:rPr>
                <w:rFonts w:eastAsia="Calibri"/>
                <w:lang w:eastAsia="en-US"/>
              </w:rPr>
              <w:t xml:space="preserve">Адрес поставки Товара: </w:t>
            </w:r>
            <w:r w:rsidR="007D38BF">
              <w:rPr>
                <w:rFonts w:eastAsia="Calibri"/>
                <w:lang w:eastAsia="en-US"/>
              </w:rPr>
              <w:t>__________________________________</w:t>
            </w:r>
          </w:p>
        </w:tc>
      </w:tr>
      <w:tr w:rsidR="00D923F0" w:rsidRPr="00D923F0" w14:paraId="67BDED61" w14:textId="77777777" w:rsidTr="00F40D35">
        <w:tc>
          <w:tcPr>
            <w:tcW w:w="3175" w:type="dxa"/>
            <w:tcBorders>
              <w:top w:val="nil"/>
              <w:left w:val="nil"/>
              <w:bottom w:val="nil"/>
              <w:right w:val="nil"/>
            </w:tcBorders>
            <w:vAlign w:val="bottom"/>
          </w:tcPr>
          <w:p w14:paraId="1F536A07" w14:textId="77777777" w:rsidR="00D923F0" w:rsidRPr="00D923F0" w:rsidRDefault="00D923F0" w:rsidP="00D923F0">
            <w:pPr>
              <w:spacing w:after="1" w:line="220" w:lineRule="atLeast"/>
              <w:ind w:left="283" w:right="0"/>
              <w:rPr>
                <w:rFonts w:eastAsia="Calibri"/>
                <w:lang w:eastAsia="en-US"/>
              </w:rPr>
            </w:pPr>
            <w:r w:rsidRPr="00D923F0">
              <w:rPr>
                <w:rFonts w:eastAsia="Calibri"/>
                <w:lang w:eastAsia="en-US"/>
              </w:rPr>
              <w:t>Подпись:</w:t>
            </w:r>
          </w:p>
        </w:tc>
        <w:tc>
          <w:tcPr>
            <w:tcW w:w="2268" w:type="dxa"/>
            <w:tcBorders>
              <w:top w:val="nil"/>
              <w:left w:val="nil"/>
              <w:bottom w:val="nil"/>
              <w:right w:val="nil"/>
            </w:tcBorders>
          </w:tcPr>
          <w:p w14:paraId="5E1747C9"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3E29E188" w14:textId="77777777" w:rsidR="00D923F0" w:rsidRPr="00D923F0" w:rsidRDefault="00D923F0" w:rsidP="00D923F0">
            <w:pPr>
              <w:spacing w:after="1" w:line="220" w:lineRule="atLeast"/>
              <w:ind w:left="0" w:right="0"/>
              <w:rPr>
                <w:rFonts w:eastAsia="Calibri"/>
                <w:lang w:eastAsia="en-US"/>
              </w:rPr>
            </w:pPr>
          </w:p>
        </w:tc>
      </w:tr>
      <w:tr w:rsidR="00D923F0" w:rsidRPr="00D923F0" w14:paraId="0F9356A1" w14:textId="77777777" w:rsidTr="00F40D35">
        <w:tc>
          <w:tcPr>
            <w:tcW w:w="3175" w:type="dxa"/>
            <w:tcBorders>
              <w:top w:val="nil"/>
              <w:left w:val="nil"/>
              <w:bottom w:val="nil"/>
              <w:right w:val="nil"/>
            </w:tcBorders>
          </w:tcPr>
          <w:p w14:paraId="7C488D4F" w14:textId="77777777" w:rsidR="00D923F0" w:rsidRPr="00D923F0" w:rsidRDefault="00D923F0" w:rsidP="00D923F0">
            <w:pPr>
              <w:spacing w:after="1" w:line="220" w:lineRule="atLeast"/>
              <w:ind w:left="0" w:right="0"/>
              <w:rPr>
                <w:rFonts w:eastAsia="Calibri"/>
                <w:lang w:eastAsia="en-US"/>
              </w:rPr>
            </w:pPr>
            <w:r w:rsidRPr="00D923F0">
              <w:rPr>
                <w:rFonts w:eastAsia="Calibri"/>
                <w:lang w:eastAsia="en-US"/>
              </w:rPr>
              <w:t>От Заказчика:</w:t>
            </w:r>
          </w:p>
        </w:tc>
        <w:tc>
          <w:tcPr>
            <w:tcW w:w="2268" w:type="dxa"/>
            <w:tcBorders>
              <w:top w:val="nil"/>
              <w:left w:val="nil"/>
              <w:bottom w:val="nil"/>
              <w:right w:val="nil"/>
            </w:tcBorders>
          </w:tcPr>
          <w:p w14:paraId="0661FF32"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7887DF6D" w14:textId="77777777" w:rsidR="00D923F0" w:rsidRPr="00D923F0" w:rsidRDefault="00D923F0" w:rsidP="00D923F0">
            <w:pPr>
              <w:spacing w:after="1" w:line="220" w:lineRule="atLeast"/>
              <w:ind w:left="0" w:right="0"/>
              <w:rPr>
                <w:rFonts w:eastAsia="Calibri"/>
                <w:lang w:eastAsia="en-US"/>
              </w:rPr>
            </w:pPr>
          </w:p>
        </w:tc>
      </w:tr>
      <w:tr w:rsidR="00D923F0" w:rsidRPr="00D923F0" w14:paraId="1EDA83C5" w14:textId="77777777" w:rsidTr="00F40D35">
        <w:tc>
          <w:tcPr>
            <w:tcW w:w="3175" w:type="dxa"/>
            <w:tcBorders>
              <w:top w:val="nil"/>
              <w:left w:val="nil"/>
              <w:bottom w:val="single" w:sz="4" w:space="0" w:color="auto"/>
              <w:right w:val="nil"/>
            </w:tcBorders>
          </w:tcPr>
          <w:p w14:paraId="226F260C"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1D135FBF"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0B4CDD82" w14:textId="77777777" w:rsidR="00D923F0" w:rsidRPr="00D923F0" w:rsidRDefault="00D923F0" w:rsidP="00D923F0">
            <w:pPr>
              <w:spacing w:after="1" w:line="220" w:lineRule="atLeast"/>
              <w:ind w:left="0" w:right="0"/>
              <w:rPr>
                <w:rFonts w:eastAsia="Calibri"/>
                <w:lang w:eastAsia="en-US"/>
              </w:rPr>
            </w:pPr>
          </w:p>
        </w:tc>
      </w:tr>
      <w:tr w:rsidR="00D923F0" w:rsidRPr="00D923F0" w14:paraId="1280E710" w14:textId="77777777" w:rsidTr="00F40D35">
        <w:tc>
          <w:tcPr>
            <w:tcW w:w="3175" w:type="dxa"/>
            <w:tcBorders>
              <w:top w:val="single" w:sz="4" w:space="0" w:color="auto"/>
              <w:left w:val="nil"/>
              <w:bottom w:val="nil"/>
              <w:right w:val="nil"/>
            </w:tcBorders>
          </w:tcPr>
          <w:p w14:paraId="3FFDD13E" w14:textId="77777777" w:rsidR="00D923F0" w:rsidRPr="00D923F0" w:rsidRDefault="00D923F0"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268" w:type="dxa"/>
            <w:tcBorders>
              <w:top w:val="nil"/>
              <w:left w:val="nil"/>
              <w:bottom w:val="nil"/>
              <w:right w:val="nil"/>
            </w:tcBorders>
          </w:tcPr>
          <w:p w14:paraId="0751059A"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4A50A2C3" w14:textId="77777777" w:rsidR="00D923F0" w:rsidRPr="00D923F0" w:rsidRDefault="00D923F0" w:rsidP="00D923F0">
            <w:pPr>
              <w:spacing w:after="1" w:line="220" w:lineRule="atLeast"/>
              <w:ind w:left="0" w:right="0"/>
              <w:rPr>
                <w:rFonts w:eastAsia="Calibri"/>
                <w:lang w:eastAsia="en-US"/>
              </w:rPr>
            </w:pPr>
          </w:p>
        </w:tc>
      </w:tr>
      <w:tr w:rsidR="00D923F0" w:rsidRPr="00D923F0" w14:paraId="667631D1" w14:textId="77777777" w:rsidTr="00F40D35">
        <w:tc>
          <w:tcPr>
            <w:tcW w:w="3175" w:type="dxa"/>
            <w:tcBorders>
              <w:top w:val="nil"/>
              <w:left w:val="nil"/>
              <w:bottom w:val="nil"/>
              <w:right w:val="nil"/>
            </w:tcBorders>
          </w:tcPr>
          <w:p w14:paraId="762D0A94" w14:textId="77777777"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38FBD1B1"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tcPr>
          <w:p w14:paraId="2FA84BF1" w14:textId="77777777" w:rsidR="00D923F0" w:rsidRPr="00D923F0" w:rsidRDefault="00D923F0" w:rsidP="00D923F0">
            <w:pPr>
              <w:spacing w:after="1" w:line="220" w:lineRule="atLeast"/>
              <w:ind w:left="0" w:right="0"/>
              <w:rPr>
                <w:rFonts w:eastAsia="Calibri"/>
                <w:lang w:eastAsia="en-US"/>
              </w:rPr>
            </w:pPr>
          </w:p>
        </w:tc>
      </w:tr>
      <w:tr w:rsidR="00D923F0" w:rsidRPr="00D923F0" w14:paraId="20E5A0D5" w14:textId="77777777" w:rsidTr="00F40D35">
        <w:tc>
          <w:tcPr>
            <w:tcW w:w="3175" w:type="dxa"/>
            <w:tcBorders>
              <w:top w:val="nil"/>
              <w:left w:val="nil"/>
              <w:bottom w:val="nil"/>
              <w:right w:val="nil"/>
            </w:tcBorders>
            <w:vAlign w:val="center"/>
          </w:tcPr>
          <w:p w14:paraId="5F6213E3" w14:textId="01EBCD84" w:rsidR="00D923F0" w:rsidRPr="00D923F0" w:rsidRDefault="00D923F0"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50A1DA0F" w14:textId="77777777" w:rsidR="00D923F0" w:rsidRPr="00D923F0" w:rsidRDefault="00D923F0"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14:paraId="6C374F2F" w14:textId="6237635D" w:rsidR="00D923F0" w:rsidRPr="00D923F0" w:rsidRDefault="00D923F0" w:rsidP="00D923F0">
            <w:pPr>
              <w:spacing w:after="1" w:line="220" w:lineRule="atLeast"/>
              <w:ind w:left="0" w:right="0"/>
              <w:rPr>
                <w:rFonts w:eastAsia="Calibri"/>
                <w:lang w:eastAsia="en-US"/>
              </w:rPr>
            </w:pPr>
          </w:p>
        </w:tc>
      </w:tr>
      <w:tr w:rsidR="00D7383B" w:rsidRPr="00D923F0" w14:paraId="3D85A2C5" w14:textId="77777777" w:rsidTr="00F40D35">
        <w:tc>
          <w:tcPr>
            <w:tcW w:w="3175" w:type="dxa"/>
            <w:tcBorders>
              <w:top w:val="nil"/>
              <w:left w:val="nil"/>
              <w:bottom w:val="nil"/>
              <w:right w:val="nil"/>
            </w:tcBorders>
            <w:vAlign w:val="center"/>
          </w:tcPr>
          <w:p w14:paraId="08F72A11" w14:textId="77777777" w:rsidR="00D7383B" w:rsidRPr="00D923F0" w:rsidRDefault="00D7383B" w:rsidP="00D923F0">
            <w:pPr>
              <w:spacing w:after="1" w:line="220" w:lineRule="atLeast"/>
              <w:ind w:left="0" w:right="0"/>
              <w:rPr>
                <w:rFonts w:eastAsia="Calibri"/>
                <w:lang w:eastAsia="en-US"/>
              </w:rPr>
            </w:pPr>
          </w:p>
        </w:tc>
        <w:tc>
          <w:tcPr>
            <w:tcW w:w="2268" w:type="dxa"/>
            <w:tcBorders>
              <w:top w:val="nil"/>
              <w:left w:val="nil"/>
              <w:bottom w:val="nil"/>
              <w:right w:val="nil"/>
            </w:tcBorders>
          </w:tcPr>
          <w:p w14:paraId="0D159450" w14:textId="77777777" w:rsidR="00D7383B" w:rsidRPr="00D923F0" w:rsidRDefault="00D7383B" w:rsidP="00D923F0">
            <w:pPr>
              <w:spacing w:after="1" w:line="220" w:lineRule="atLeast"/>
              <w:ind w:left="0" w:right="0"/>
              <w:rPr>
                <w:rFonts w:eastAsia="Calibri"/>
                <w:lang w:eastAsia="en-US"/>
              </w:rPr>
            </w:pPr>
          </w:p>
        </w:tc>
        <w:tc>
          <w:tcPr>
            <w:tcW w:w="3572" w:type="dxa"/>
            <w:tcBorders>
              <w:top w:val="nil"/>
              <w:left w:val="nil"/>
              <w:bottom w:val="nil"/>
              <w:right w:val="nil"/>
            </w:tcBorders>
            <w:vAlign w:val="center"/>
          </w:tcPr>
          <w:p w14:paraId="0FE77524" w14:textId="77777777" w:rsidR="00D7383B" w:rsidRPr="00D923F0" w:rsidRDefault="00D7383B" w:rsidP="00D923F0">
            <w:pPr>
              <w:spacing w:after="1" w:line="220" w:lineRule="atLeast"/>
              <w:ind w:left="0" w:right="0"/>
              <w:rPr>
                <w:rFonts w:eastAsia="Calibri"/>
                <w:lang w:eastAsia="en-US"/>
              </w:rPr>
            </w:pPr>
          </w:p>
        </w:tc>
      </w:tr>
    </w:tbl>
    <w:p w14:paraId="7CE04A1A" w14:textId="77777777" w:rsidR="00D923F0" w:rsidRPr="00D923F0" w:rsidRDefault="00D923F0" w:rsidP="00902F26">
      <w:pPr>
        <w:spacing w:after="1" w:line="220" w:lineRule="atLeast"/>
        <w:ind w:left="0" w:right="0"/>
        <w:outlineLvl w:val="1"/>
        <w:rPr>
          <w:rFonts w:eastAsia="Calibri"/>
          <w:lang w:eastAsia="en-US"/>
        </w:rPr>
      </w:pPr>
    </w:p>
    <w:p w14:paraId="4387B07F" w14:textId="77777777" w:rsidR="003C556F" w:rsidRPr="00C608B6" w:rsidRDefault="003C556F" w:rsidP="003C556F">
      <w:pPr>
        <w:rPr>
          <w:sz w:val="22"/>
          <w:szCs w:val="22"/>
          <w:lang w:eastAsia="zh-CN"/>
        </w:rPr>
        <w:sectPr w:rsidR="003C556F" w:rsidRPr="00C608B6" w:rsidSect="00AC73BC">
          <w:headerReference w:type="default" r:id="rId24"/>
          <w:footerReference w:type="default" r:id="rId25"/>
          <w:pgSz w:w="11906" w:h="16838"/>
          <w:pgMar w:top="-709" w:right="567" w:bottom="567" w:left="567" w:header="992" w:footer="0" w:gutter="0"/>
          <w:cols w:space="720"/>
          <w:titlePg/>
          <w:docGrid w:linePitch="360"/>
        </w:sectPr>
      </w:pPr>
    </w:p>
    <w:p w14:paraId="478AC517" w14:textId="77777777" w:rsidR="003C556F" w:rsidRPr="00FF3FA9" w:rsidRDefault="003C556F" w:rsidP="003C556F">
      <w:pPr>
        <w:suppressAutoHyphens/>
        <w:spacing w:line="100" w:lineRule="atLeast"/>
        <w:rPr>
          <w:kern w:val="1"/>
          <w:sz w:val="22"/>
          <w:szCs w:val="22"/>
        </w:rPr>
      </w:pPr>
      <w:r w:rsidRPr="00FF3FA9">
        <w:rPr>
          <w:kern w:val="1"/>
          <w:sz w:val="22"/>
          <w:szCs w:val="22"/>
        </w:rPr>
        <w:lastRenderedPageBreak/>
        <w:t xml:space="preserve">                                                                                              </w:t>
      </w:r>
    </w:p>
    <w:p w14:paraId="31B7CBBD" w14:textId="77777777" w:rsidR="00F02A2E" w:rsidRPr="00820925" w:rsidRDefault="00F02A2E" w:rsidP="00F02A2E">
      <w:pPr>
        <w:spacing w:after="1" w:line="220" w:lineRule="atLeast"/>
        <w:ind w:right="-1"/>
        <w:jc w:val="right"/>
        <w:outlineLvl w:val="1"/>
      </w:pPr>
      <w:r w:rsidRPr="00820925">
        <w:t xml:space="preserve">Приложение N </w:t>
      </w:r>
      <w:r>
        <w:t>4*</w:t>
      </w:r>
    </w:p>
    <w:p w14:paraId="730FD6F7" w14:textId="77777777" w:rsidR="00F02A2E" w:rsidRPr="00D923F0" w:rsidRDefault="00F02A2E" w:rsidP="00F02A2E">
      <w:pPr>
        <w:spacing w:after="1" w:line="220" w:lineRule="atLeast"/>
        <w:ind w:left="0" w:right="-1"/>
        <w:jc w:val="right"/>
        <w:rPr>
          <w:rFonts w:eastAsia="Calibri"/>
          <w:lang w:eastAsia="en-US"/>
        </w:rPr>
      </w:pPr>
      <w:r w:rsidRPr="00D923F0">
        <w:rPr>
          <w:rFonts w:eastAsia="Calibri"/>
          <w:lang w:eastAsia="en-US"/>
        </w:rPr>
        <w:t>к Контракту</w:t>
      </w:r>
    </w:p>
    <w:p w14:paraId="41B6C29B" w14:textId="13F27197" w:rsidR="00F02A2E" w:rsidRPr="00D923F0" w:rsidRDefault="00F02A2E" w:rsidP="00F02A2E">
      <w:pPr>
        <w:spacing w:after="1" w:line="220" w:lineRule="atLeast"/>
        <w:ind w:left="0" w:right="-1"/>
        <w:jc w:val="right"/>
        <w:rPr>
          <w:rFonts w:eastAsia="Calibri"/>
          <w:lang w:eastAsia="en-US"/>
        </w:rPr>
      </w:pPr>
      <w:r>
        <w:rPr>
          <w:rFonts w:eastAsia="Calibri"/>
          <w:lang w:eastAsia="en-US"/>
        </w:rPr>
        <w:t>от "__" ____ 20__ г. №</w:t>
      </w:r>
      <w:r w:rsidRPr="00D923F0">
        <w:rPr>
          <w:rFonts w:eastAsia="Calibri"/>
          <w:lang w:eastAsia="en-US"/>
        </w:rPr>
        <w:t xml:space="preserve"> </w:t>
      </w:r>
      <w:r w:rsidR="000F001E">
        <w:rPr>
          <w:bCs/>
          <w:kern w:val="1"/>
          <w:lang w:eastAsia="zh-CN"/>
        </w:rPr>
        <w:t>0855300002826000109</w:t>
      </w:r>
    </w:p>
    <w:p w14:paraId="1B549E56" w14:textId="77777777" w:rsidR="00DC6A2F" w:rsidRPr="00DC6A2F" w:rsidRDefault="00DC6A2F" w:rsidP="00DC6A2F">
      <w:pPr>
        <w:spacing w:after="1" w:line="220" w:lineRule="atLeast"/>
        <w:jc w:val="both"/>
      </w:pPr>
    </w:p>
    <w:p w14:paraId="184AFD8B" w14:textId="77777777" w:rsidR="00DC6A2F" w:rsidRPr="00DC6A2F" w:rsidRDefault="00DC6A2F" w:rsidP="00DC6A2F">
      <w:pPr>
        <w:spacing w:after="1" w:line="220" w:lineRule="atLeast"/>
        <w:jc w:val="center"/>
      </w:pPr>
      <w:bookmarkStart w:id="28" w:name="P580"/>
      <w:bookmarkEnd w:id="28"/>
      <w:r w:rsidRPr="00DC6A2F">
        <w:t>ПЕРЕЧЕНЬ АДРЕСОВ ПОСТАВКИ ТОВАРА</w:t>
      </w:r>
    </w:p>
    <w:p w14:paraId="0FED8F19" w14:textId="77777777" w:rsidR="00DC6A2F" w:rsidRPr="00DC6A2F" w:rsidRDefault="00DC6A2F" w:rsidP="00DC6A2F">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557"/>
        <w:gridCol w:w="1809"/>
        <w:gridCol w:w="1752"/>
        <w:gridCol w:w="1928"/>
      </w:tblGrid>
      <w:tr w:rsidR="00DC6A2F" w:rsidRPr="00DC6A2F" w14:paraId="664CF26F" w14:textId="77777777" w:rsidTr="000F001E">
        <w:tc>
          <w:tcPr>
            <w:tcW w:w="907" w:type="dxa"/>
          </w:tcPr>
          <w:p w14:paraId="27975E24" w14:textId="77777777" w:rsidR="00DC6A2F" w:rsidRPr="00DC6A2F" w:rsidRDefault="00DC6A2F" w:rsidP="009E7B26">
            <w:pPr>
              <w:spacing w:after="1" w:line="220" w:lineRule="atLeast"/>
              <w:jc w:val="center"/>
            </w:pPr>
            <w:r w:rsidRPr="00DC6A2F">
              <w:t>N п/п</w:t>
            </w:r>
          </w:p>
        </w:tc>
        <w:tc>
          <w:tcPr>
            <w:tcW w:w="2557" w:type="dxa"/>
          </w:tcPr>
          <w:p w14:paraId="75035D6C" w14:textId="77777777" w:rsidR="00DC6A2F" w:rsidRPr="00DC6A2F" w:rsidRDefault="00DC6A2F" w:rsidP="009E7B26">
            <w:pPr>
              <w:spacing w:after="1" w:line="220" w:lineRule="atLeast"/>
              <w:jc w:val="center"/>
            </w:pPr>
            <w:r w:rsidRPr="00DC6A2F">
              <w:t>Адрес поставки Товара</w:t>
            </w:r>
          </w:p>
        </w:tc>
        <w:tc>
          <w:tcPr>
            <w:tcW w:w="1809" w:type="dxa"/>
          </w:tcPr>
          <w:p w14:paraId="1D23E9FA" w14:textId="77777777" w:rsidR="00DC6A2F" w:rsidRPr="00DC6A2F" w:rsidRDefault="00DC6A2F" w:rsidP="009E7B26">
            <w:pPr>
              <w:spacing w:after="1" w:line="220" w:lineRule="atLeast"/>
              <w:jc w:val="center"/>
            </w:pPr>
            <w:r w:rsidRPr="00DC6A2F">
              <w:t>Наименование Товара</w:t>
            </w:r>
          </w:p>
        </w:tc>
        <w:tc>
          <w:tcPr>
            <w:tcW w:w="1752" w:type="dxa"/>
          </w:tcPr>
          <w:p w14:paraId="05D3EB79" w14:textId="77777777" w:rsidR="00DC6A2F" w:rsidRPr="00DC6A2F" w:rsidRDefault="00DC6A2F" w:rsidP="009E7B26">
            <w:pPr>
              <w:spacing w:after="1" w:line="220" w:lineRule="atLeast"/>
              <w:jc w:val="center"/>
            </w:pPr>
            <w:r w:rsidRPr="00DC6A2F">
              <w:t>Единицы измерения</w:t>
            </w:r>
          </w:p>
        </w:tc>
        <w:tc>
          <w:tcPr>
            <w:tcW w:w="1928" w:type="dxa"/>
          </w:tcPr>
          <w:p w14:paraId="2DFD37A8" w14:textId="77777777" w:rsidR="00DC6A2F" w:rsidRPr="00DC6A2F" w:rsidRDefault="00DC6A2F" w:rsidP="009E7B26">
            <w:pPr>
              <w:spacing w:after="1" w:line="220" w:lineRule="atLeast"/>
              <w:jc w:val="center"/>
            </w:pPr>
            <w:r w:rsidRPr="00DC6A2F">
              <w:t>Количество Товара</w:t>
            </w:r>
          </w:p>
        </w:tc>
      </w:tr>
      <w:tr w:rsidR="000F001E" w:rsidRPr="00DC6A2F" w14:paraId="5D05C734" w14:textId="77777777" w:rsidTr="000F001E">
        <w:trPr>
          <w:trHeight w:val="768"/>
        </w:trPr>
        <w:tc>
          <w:tcPr>
            <w:tcW w:w="907" w:type="dxa"/>
          </w:tcPr>
          <w:p w14:paraId="30FD7453" w14:textId="77777777" w:rsidR="000F001E" w:rsidRPr="00DC6A2F" w:rsidRDefault="000F001E" w:rsidP="00656475">
            <w:pPr>
              <w:numPr>
                <w:ilvl w:val="0"/>
                <w:numId w:val="48"/>
              </w:numPr>
              <w:spacing w:after="1" w:line="220" w:lineRule="atLeast"/>
            </w:pPr>
          </w:p>
        </w:tc>
        <w:tc>
          <w:tcPr>
            <w:tcW w:w="2557" w:type="dxa"/>
          </w:tcPr>
          <w:p w14:paraId="0AC13782" w14:textId="77777777" w:rsidR="000F001E" w:rsidRDefault="000F001E" w:rsidP="000F001E">
            <w:pPr>
              <w:spacing w:after="1" w:line="220" w:lineRule="atLeast"/>
            </w:pPr>
            <w:r>
              <w:t>г. Пенза, ул.</w:t>
            </w:r>
            <w:r w:rsidRPr="002063E8">
              <w:t>Попова,16Б</w:t>
            </w:r>
          </w:p>
          <w:p w14:paraId="317B237C" w14:textId="77777777" w:rsidR="000F001E" w:rsidRDefault="000F001E" w:rsidP="000F001E">
            <w:pPr>
              <w:spacing w:after="1" w:line="220" w:lineRule="atLeast"/>
            </w:pPr>
            <w:r>
              <w:t>г. Пенза, ул.</w:t>
            </w:r>
            <w:r w:rsidRPr="002063E8">
              <w:t>Попова,38А</w:t>
            </w:r>
          </w:p>
          <w:p w14:paraId="5C0D1ACC" w14:textId="77777777" w:rsidR="000F001E" w:rsidRDefault="000F001E" w:rsidP="000F001E">
            <w:pPr>
              <w:spacing w:after="1" w:line="220" w:lineRule="atLeast"/>
            </w:pPr>
            <w:r w:rsidRPr="002063E8">
              <w:t>г. Пенза, ул. Мира,10А</w:t>
            </w:r>
          </w:p>
          <w:p w14:paraId="0664727E" w14:textId="7DC9DA46" w:rsidR="000F001E" w:rsidRDefault="000F001E" w:rsidP="00611825">
            <w:pPr>
              <w:spacing w:after="1" w:line="220" w:lineRule="atLeast"/>
            </w:pPr>
            <w:r w:rsidRPr="002063E8">
              <w:t>г. Пенза, ул. Мира,33А</w:t>
            </w:r>
          </w:p>
        </w:tc>
        <w:tc>
          <w:tcPr>
            <w:tcW w:w="1809" w:type="dxa"/>
          </w:tcPr>
          <w:p w14:paraId="5688F32F" w14:textId="43C7AB49" w:rsidR="000F001E" w:rsidRPr="007460DF" w:rsidRDefault="000F001E" w:rsidP="000F001E">
            <w:pPr>
              <w:suppressAutoHyphens/>
              <w:spacing w:line="100" w:lineRule="atLeast"/>
              <w:jc w:val="center"/>
              <w:rPr>
                <w:rFonts w:eastAsia="Calibri"/>
              </w:rPr>
            </w:pPr>
            <w:r w:rsidRPr="00483E9C">
              <w:rPr>
                <w:rFonts w:eastAsia="Calibri"/>
                <w:b/>
              </w:rPr>
              <w:t>Бананы</w:t>
            </w:r>
            <w:r w:rsidRPr="00483E9C">
              <w:rPr>
                <w:rFonts w:eastAsia="Calibri"/>
                <w:b/>
              </w:rPr>
              <w:br/>
            </w:r>
          </w:p>
        </w:tc>
        <w:tc>
          <w:tcPr>
            <w:tcW w:w="1752" w:type="dxa"/>
          </w:tcPr>
          <w:p w14:paraId="5EE640BE" w14:textId="3234EF48" w:rsidR="000F001E" w:rsidRPr="006A4E28" w:rsidRDefault="000F001E" w:rsidP="00C95D5F">
            <w:pPr>
              <w:spacing w:after="1" w:line="220" w:lineRule="atLeast"/>
              <w:jc w:val="center"/>
              <w:rPr>
                <w:sz w:val="22"/>
                <w:szCs w:val="22"/>
              </w:rPr>
            </w:pPr>
            <w:r w:rsidRPr="006A4E28">
              <w:rPr>
                <w:sz w:val="22"/>
                <w:szCs w:val="22"/>
              </w:rPr>
              <w:t>кг</w:t>
            </w:r>
          </w:p>
        </w:tc>
        <w:tc>
          <w:tcPr>
            <w:tcW w:w="1928" w:type="dxa"/>
          </w:tcPr>
          <w:p w14:paraId="424E9DBA" w14:textId="77777777" w:rsidR="000F001E" w:rsidRPr="00DC6A2F" w:rsidRDefault="000F001E" w:rsidP="00C95D5F">
            <w:pPr>
              <w:spacing w:after="1" w:line="220" w:lineRule="atLeast"/>
            </w:pPr>
          </w:p>
        </w:tc>
      </w:tr>
      <w:tr w:rsidR="000F001E" w:rsidRPr="00DC6A2F" w14:paraId="61155E62" w14:textId="77777777" w:rsidTr="000F001E">
        <w:trPr>
          <w:trHeight w:val="976"/>
        </w:trPr>
        <w:tc>
          <w:tcPr>
            <w:tcW w:w="907" w:type="dxa"/>
          </w:tcPr>
          <w:p w14:paraId="41B7FF8A" w14:textId="77777777" w:rsidR="000F001E" w:rsidRPr="00DC6A2F" w:rsidRDefault="000F001E" w:rsidP="00656475">
            <w:pPr>
              <w:numPr>
                <w:ilvl w:val="0"/>
                <w:numId w:val="48"/>
              </w:numPr>
              <w:spacing w:after="1" w:line="220" w:lineRule="atLeast"/>
            </w:pPr>
          </w:p>
        </w:tc>
        <w:tc>
          <w:tcPr>
            <w:tcW w:w="2557" w:type="dxa"/>
          </w:tcPr>
          <w:p w14:paraId="33CC77E5" w14:textId="77777777" w:rsidR="000F001E" w:rsidRDefault="000F001E" w:rsidP="000F001E">
            <w:pPr>
              <w:spacing w:after="1" w:line="220" w:lineRule="atLeast"/>
            </w:pPr>
            <w:r>
              <w:t>г. Пенза, ул.</w:t>
            </w:r>
            <w:r w:rsidRPr="002063E8">
              <w:t>Попова,16Б</w:t>
            </w:r>
          </w:p>
          <w:p w14:paraId="462064C2" w14:textId="77777777" w:rsidR="000F001E" w:rsidRDefault="000F001E" w:rsidP="000F001E">
            <w:pPr>
              <w:spacing w:after="1" w:line="220" w:lineRule="atLeast"/>
            </w:pPr>
            <w:r>
              <w:t>г. Пенза, ул.</w:t>
            </w:r>
            <w:r w:rsidRPr="002063E8">
              <w:t>Попова,38А</w:t>
            </w:r>
          </w:p>
          <w:p w14:paraId="63C634C6" w14:textId="77777777" w:rsidR="000F001E" w:rsidRDefault="000F001E" w:rsidP="000F001E">
            <w:pPr>
              <w:spacing w:after="1" w:line="220" w:lineRule="atLeast"/>
            </w:pPr>
            <w:r w:rsidRPr="002063E8">
              <w:t>г. Пенза, ул. Мира,10А</w:t>
            </w:r>
          </w:p>
          <w:p w14:paraId="4AD32F51" w14:textId="45E38904" w:rsidR="000F001E" w:rsidRPr="00DC6A2F" w:rsidRDefault="000F001E" w:rsidP="00611825">
            <w:pPr>
              <w:spacing w:after="1" w:line="220" w:lineRule="atLeast"/>
            </w:pPr>
            <w:r w:rsidRPr="002063E8">
              <w:t>г. Пенза, ул. Мира,33А</w:t>
            </w:r>
          </w:p>
        </w:tc>
        <w:tc>
          <w:tcPr>
            <w:tcW w:w="1809" w:type="dxa"/>
          </w:tcPr>
          <w:p w14:paraId="22CB1CA1" w14:textId="450C264F" w:rsidR="000F001E" w:rsidRPr="007460DF" w:rsidRDefault="000F001E" w:rsidP="000F001E">
            <w:pPr>
              <w:suppressAutoHyphens/>
              <w:spacing w:line="100" w:lineRule="atLeast"/>
              <w:jc w:val="center"/>
              <w:rPr>
                <w:rFonts w:eastAsia="Calibri"/>
              </w:rPr>
            </w:pPr>
            <w:r w:rsidRPr="00483E9C">
              <w:rPr>
                <w:rFonts w:eastAsia="Calibri"/>
                <w:b/>
              </w:rPr>
              <w:t>Лимоны</w:t>
            </w:r>
            <w:r w:rsidRPr="00483E9C">
              <w:rPr>
                <w:rFonts w:eastAsia="Calibri"/>
                <w:b/>
              </w:rPr>
              <w:br/>
            </w:r>
          </w:p>
        </w:tc>
        <w:tc>
          <w:tcPr>
            <w:tcW w:w="1752" w:type="dxa"/>
          </w:tcPr>
          <w:p w14:paraId="65161D09" w14:textId="26EDD901" w:rsidR="000F001E" w:rsidRPr="006A4E28" w:rsidRDefault="000F001E" w:rsidP="00F37454">
            <w:pPr>
              <w:spacing w:after="1" w:line="220" w:lineRule="atLeast"/>
              <w:jc w:val="center"/>
              <w:rPr>
                <w:sz w:val="22"/>
                <w:szCs w:val="22"/>
              </w:rPr>
            </w:pPr>
            <w:r w:rsidRPr="006A4E28">
              <w:rPr>
                <w:sz w:val="22"/>
                <w:szCs w:val="22"/>
              </w:rPr>
              <w:t>кг</w:t>
            </w:r>
          </w:p>
        </w:tc>
        <w:tc>
          <w:tcPr>
            <w:tcW w:w="1928" w:type="dxa"/>
          </w:tcPr>
          <w:p w14:paraId="1C64C63A" w14:textId="77777777" w:rsidR="000F001E" w:rsidRPr="00DC6A2F" w:rsidRDefault="000F001E" w:rsidP="009E7B26">
            <w:pPr>
              <w:spacing w:after="1" w:line="220" w:lineRule="atLeast"/>
            </w:pPr>
          </w:p>
        </w:tc>
      </w:tr>
      <w:tr w:rsidR="000F001E" w:rsidRPr="00DC6A2F" w14:paraId="63847052" w14:textId="77777777" w:rsidTr="000F001E">
        <w:trPr>
          <w:trHeight w:val="976"/>
        </w:trPr>
        <w:tc>
          <w:tcPr>
            <w:tcW w:w="907" w:type="dxa"/>
          </w:tcPr>
          <w:p w14:paraId="0BD2C21A" w14:textId="77777777" w:rsidR="000F001E" w:rsidRDefault="000F001E" w:rsidP="00656475">
            <w:pPr>
              <w:numPr>
                <w:ilvl w:val="0"/>
                <w:numId w:val="48"/>
              </w:numPr>
              <w:spacing w:after="1" w:line="220" w:lineRule="atLeast"/>
            </w:pPr>
          </w:p>
        </w:tc>
        <w:tc>
          <w:tcPr>
            <w:tcW w:w="2557" w:type="dxa"/>
          </w:tcPr>
          <w:p w14:paraId="0DAABC7B" w14:textId="77777777" w:rsidR="000F001E" w:rsidRDefault="000F001E" w:rsidP="000F001E">
            <w:pPr>
              <w:spacing w:after="1" w:line="220" w:lineRule="atLeast"/>
            </w:pPr>
            <w:r>
              <w:t>г. Пенза, ул.</w:t>
            </w:r>
            <w:r w:rsidRPr="002063E8">
              <w:t>Попова,16Б</w:t>
            </w:r>
          </w:p>
          <w:p w14:paraId="6A0D683D" w14:textId="77777777" w:rsidR="000F001E" w:rsidRDefault="000F001E" w:rsidP="000F001E">
            <w:pPr>
              <w:spacing w:after="1" w:line="220" w:lineRule="atLeast"/>
            </w:pPr>
            <w:r>
              <w:t>г. Пенза, ул.</w:t>
            </w:r>
            <w:r w:rsidRPr="002063E8">
              <w:t>Попова,38А</w:t>
            </w:r>
          </w:p>
          <w:p w14:paraId="1F64D6C9" w14:textId="77777777" w:rsidR="000F001E" w:rsidRDefault="000F001E" w:rsidP="000F001E">
            <w:pPr>
              <w:spacing w:after="1" w:line="220" w:lineRule="atLeast"/>
            </w:pPr>
            <w:r w:rsidRPr="002063E8">
              <w:t>г. Пенза, ул. Мира,10А</w:t>
            </w:r>
          </w:p>
          <w:p w14:paraId="2F6D1386" w14:textId="7A90A2B3" w:rsidR="000F001E" w:rsidRPr="00DC6A2F" w:rsidRDefault="000F001E" w:rsidP="00611825">
            <w:pPr>
              <w:tabs>
                <w:tab w:val="left" w:pos="2212"/>
              </w:tabs>
              <w:spacing w:after="1" w:line="220" w:lineRule="atLeast"/>
              <w:ind w:right="0"/>
            </w:pPr>
            <w:r w:rsidRPr="002063E8">
              <w:t>г. Пенза, ул. Мира,33А</w:t>
            </w:r>
          </w:p>
        </w:tc>
        <w:tc>
          <w:tcPr>
            <w:tcW w:w="1809" w:type="dxa"/>
          </w:tcPr>
          <w:p w14:paraId="0692B860" w14:textId="19BEAA63" w:rsidR="000F001E" w:rsidRPr="007460DF" w:rsidRDefault="000F001E" w:rsidP="000F001E">
            <w:pPr>
              <w:suppressAutoHyphens/>
              <w:spacing w:line="100" w:lineRule="atLeast"/>
              <w:jc w:val="center"/>
              <w:rPr>
                <w:rFonts w:eastAsia="Calibri"/>
              </w:rPr>
            </w:pPr>
            <w:r>
              <w:rPr>
                <w:b/>
              </w:rPr>
              <w:t>Груши</w:t>
            </w:r>
          </w:p>
        </w:tc>
        <w:tc>
          <w:tcPr>
            <w:tcW w:w="1752" w:type="dxa"/>
          </w:tcPr>
          <w:p w14:paraId="45B7F34C" w14:textId="5A034739" w:rsidR="000F001E" w:rsidRPr="006A4E28" w:rsidRDefault="000F001E" w:rsidP="00F37454">
            <w:pPr>
              <w:spacing w:after="1" w:line="220" w:lineRule="atLeast"/>
              <w:jc w:val="center"/>
              <w:rPr>
                <w:sz w:val="22"/>
                <w:szCs w:val="22"/>
              </w:rPr>
            </w:pPr>
            <w:r w:rsidRPr="006A4E28">
              <w:rPr>
                <w:sz w:val="22"/>
                <w:szCs w:val="22"/>
              </w:rPr>
              <w:t>кг</w:t>
            </w:r>
          </w:p>
        </w:tc>
        <w:tc>
          <w:tcPr>
            <w:tcW w:w="1928" w:type="dxa"/>
          </w:tcPr>
          <w:p w14:paraId="3CFD7BD5" w14:textId="77777777" w:rsidR="000F001E" w:rsidRPr="00DC6A2F" w:rsidRDefault="000F001E" w:rsidP="009E7B26">
            <w:pPr>
              <w:spacing w:after="1" w:line="220" w:lineRule="atLeast"/>
            </w:pPr>
          </w:p>
        </w:tc>
      </w:tr>
      <w:tr w:rsidR="000F001E" w:rsidRPr="00DC6A2F" w14:paraId="388D19B1" w14:textId="77777777" w:rsidTr="000F001E">
        <w:trPr>
          <w:trHeight w:val="976"/>
        </w:trPr>
        <w:tc>
          <w:tcPr>
            <w:tcW w:w="907" w:type="dxa"/>
          </w:tcPr>
          <w:p w14:paraId="1CA4BB83" w14:textId="77777777" w:rsidR="000F001E" w:rsidRDefault="000F001E" w:rsidP="00656475">
            <w:pPr>
              <w:numPr>
                <w:ilvl w:val="0"/>
                <w:numId w:val="48"/>
              </w:numPr>
              <w:spacing w:after="1" w:line="220" w:lineRule="atLeast"/>
            </w:pPr>
          </w:p>
        </w:tc>
        <w:tc>
          <w:tcPr>
            <w:tcW w:w="2557" w:type="dxa"/>
          </w:tcPr>
          <w:p w14:paraId="4AD037F0" w14:textId="77777777" w:rsidR="000F001E" w:rsidRDefault="000F001E" w:rsidP="000F001E">
            <w:pPr>
              <w:spacing w:after="1" w:line="220" w:lineRule="atLeast"/>
            </w:pPr>
            <w:r>
              <w:t>г. Пенза, ул.</w:t>
            </w:r>
            <w:r w:rsidRPr="002063E8">
              <w:t>Попова,16Б</w:t>
            </w:r>
          </w:p>
          <w:p w14:paraId="30FED10C" w14:textId="77777777" w:rsidR="000F001E" w:rsidRDefault="000F001E" w:rsidP="000F001E">
            <w:pPr>
              <w:spacing w:after="1" w:line="220" w:lineRule="atLeast"/>
            </w:pPr>
            <w:r>
              <w:t>г. Пенза, ул.</w:t>
            </w:r>
            <w:r w:rsidRPr="002063E8">
              <w:t>Попова,38А</w:t>
            </w:r>
          </w:p>
          <w:p w14:paraId="3AA6918D" w14:textId="77777777" w:rsidR="000F001E" w:rsidRDefault="000F001E" w:rsidP="000F001E">
            <w:pPr>
              <w:spacing w:after="1" w:line="220" w:lineRule="atLeast"/>
            </w:pPr>
            <w:r w:rsidRPr="002063E8">
              <w:t>г. Пенза, ул. Мира,10А</w:t>
            </w:r>
          </w:p>
          <w:p w14:paraId="76BA4629" w14:textId="232AA00C" w:rsidR="000F001E" w:rsidRPr="00DC6A2F" w:rsidRDefault="000F001E" w:rsidP="00611825">
            <w:pPr>
              <w:tabs>
                <w:tab w:val="left" w:pos="2212"/>
              </w:tabs>
              <w:spacing w:after="1" w:line="220" w:lineRule="atLeast"/>
              <w:ind w:right="0"/>
            </w:pPr>
            <w:r w:rsidRPr="002063E8">
              <w:t>г. Пенза, ул. Мира,33А</w:t>
            </w:r>
          </w:p>
        </w:tc>
        <w:tc>
          <w:tcPr>
            <w:tcW w:w="1809" w:type="dxa"/>
          </w:tcPr>
          <w:p w14:paraId="63228E3A" w14:textId="354AAD53" w:rsidR="000F001E" w:rsidRPr="007460DF" w:rsidRDefault="000F001E" w:rsidP="000F001E">
            <w:pPr>
              <w:suppressAutoHyphens/>
              <w:spacing w:line="100" w:lineRule="atLeast"/>
              <w:jc w:val="center"/>
              <w:rPr>
                <w:rFonts w:eastAsia="Calibri"/>
              </w:rPr>
            </w:pPr>
            <w:r>
              <w:rPr>
                <w:b/>
              </w:rPr>
              <w:t>Апельсины</w:t>
            </w:r>
          </w:p>
        </w:tc>
        <w:tc>
          <w:tcPr>
            <w:tcW w:w="1752" w:type="dxa"/>
          </w:tcPr>
          <w:p w14:paraId="3FB7204F" w14:textId="0CE80F24" w:rsidR="000F001E" w:rsidRPr="006A4E28" w:rsidRDefault="000F001E" w:rsidP="00F37454">
            <w:pPr>
              <w:spacing w:after="1" w:line="220" w:lineRule="atLeast"/>
              <w:jc w:val="center"/>
              <w:rPr>
                <w:sz w:val="22"/>
                <w:szCs w:val="22"/>
              </w:rPr>
            </w:pPr>
            <w:r>
              <w:rPr>
                <w:sz w:val="22"/>
                <w:szCs w:val="22"/>
              </w:rPr>
              <w:t>кг</w:t>
            </w:r>
          </w:p>
        </w:tc>
        <w:tc>
          <w:tcPr>
            <w:tcW w:w="1928" w:type="dxa"/>
          </w:tcPr>
          <w:p w14:paraId="6F5F5D59" w14:textId="77777777" w:rsidR="000F001E" w:rsidRPr="00DC6A2F" w:rsidRDefault="000F001E" w:rsidP="009E7B26">
            <w:pPr>
              <w:spacing w:after="1" w:line="220" w:lineRule="atLeast"/>
            </w:pPr>
          </w:p>
        </w:tc>
      </w:tr>
    </w:tbl>
    <w:p w14:paraId="6AD5E0BD" w14:textId="77777777" w:rsidR="00DC6A2F" w:rsidRPr="00DC6A2F" w:rsidRDefault="00DC6A2F" w:rsidP="00DC6A2F">
      <w:pPr>
        <w:spacing w:after="1" w:line="22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DC6A2F" w:rsidRPr="00DC6A2F" w14:paraId="33E57F9B" w14:textId="77777777" w:rsidTr="009E7B26">
        <w:tc>
          <w:tcPr>
            <w:tcW w:w="3288" w:type="dxa"/>
            <w:tcBorders>
              <w:top w:val="nil"/>
              <w:left w:val="nil"/>
              <w:bottom w:val="nil"/>
              <w:right w:val="nil"/>
            </w:tcBorders>
            <w:vAlign w:val="bottom"/>
          </w:tcPr>
          <w:p w14:paraId="2A1BA288" w14:textId="77777777" w:rsidR="00DC6A2F" w:rsidRPr="00DC6A2F" w:rsidRDefault="00DC6A2F" w:rsidP="009E7B26">
            <w:pPr>
              <w:spacing w:after="1" w:line="220" w:lineRule="atLeast"/>
            </w:pPr>
            <w:r w:rsidRPr="00DC6A2F">
              <w:t>От Заказчика:</w:t>
            </w:r>
          </w:p>
        </w:tc>
        <w:tc>
          <w:tcPr>
            <w:tcW w:w="1550" w:type="dxa"/>
            <w:vMerge w:val="restart"/>
            <w:tcBorders>
              <w:top w:val="nil"/>
              <w:left w:val="nil"/>
              <w:bottom w:val="nil"/>
              <w:right w:val="nil"/>
            </w:tcBorders>
          </w:tcPr>
          <w:p w14:paraId="0136F63B" w14:textId="77777777" w:rsidR="00DC6A2F" w:rsidRPr="00DC6A2F" w:rsidRDefault="00DC6A2F" w:rsidP="009E7B26">
            <w:pPr>
              <w:spacing w:after="1" w:line="220" w:lineRule="atLeast"/>
            </w:pPr>
          </w:p>
        </w:tc>
        <w:tc>
          <w:tcPr>
            <w:tcW w:w="4128" w:type="dxa"/>
            <w:tcBorders>
              <w:top w:val="nil"/>
              <w:left w:val="nil"/>
              <w:bottom w:val="nil"/>
              <w:right w:val="nil"/>
            </w:tcBorders>
            <w:vAlign w:val="bottom"/>
          </w:tcPr>
          <w:p w14:paraId="3490D91A" w14:textId="77777777" w:rsidR="00DC6A2F" w:rsidRPr="00DC6A2F" w:rsidRDefault="00DC6A2F" w:rsidP="009E7B26">
            <w:pPr>
              <w:spacing w:after="1" w:line="220" w:lineRule="atLeast"/>
            </w:pPr>
            <w:r w:rsidRPr="00DC6A2F">
              <w:t>От Поставщика:</w:t>
            </w:r>
          </w:p>
        </w:tc>
      </w:tr>
      <w:tr w:rsidR="00DC6A2F" w:rsidRPr="00DC6A2F" w14:paraId="77E5A289" w14:textId="77777777" w:rsidTr="009E7B26">
        <w:tc>
          <w:tcPr>
            <w:tcW w:w="3288" w:type="dxa"/>
            <w:tcBorders>
              <w:top w:val="nil"/>
              <w:left w:val="nil"/>
              <w:bottom w:val="single" w:sz="4" w:space="0" w:color="auto"/>
              <w:right w:val="nil"/>
            </w:tcBorders>
          </w:tcPr>
          <w:p w14:paraId="065D3564" w14:textId="77777777" w:rsidR="00DC6A2F" w:rsidRPr="00DC6A2F" w:rsidRDefault="00DC6A2F" w:rsidP="009E7B26">
            <w:pPr>
              <w:spacing w:after="1" w:line="220" w:lineRule="atLeast"/>
            </w:pPr>
          </w:p>
        </w:tc>
        <w:tc>
          <w:tcPr>
            <w:tcW w:w="1550" w:type="dxa"/>
            <w:vMerge/>
            <w:tcBorders>
              <w:top w:val="nil"/>
              <w:left w:val="nil"/>
              <w:bottom w:val="nil"/>
              <w:right w:val="nil"/>
            </w:tcBorders>
          </w:tcPr>
          <w:p w14:paraId="40D5F184" w14:textId="77777777" w:rsidR="00DC6A2F" w:rsidRPr="00DC6A2F" w:rsidRDefault="00DC6A2F" w:rsidP="009E7B26"/>
        </w:tc>
        <w:tc>
          <w:tcPr>
            <w:tcW w:w="4128" w:type="dxa"/>
            <w:tcBorders>
              <w:top w:val="nil"/>
              <w:left w:val="nil"/>
              <w:bottom w:val="single" w:sz="4" w:space="0" w:color="auto"/>
              <w:right w:val="nil"/>
            </w:tcBorders>
          </w:tcPr>
          <w:p w14:paraId="6A9F2F47" w14:textId="77777777" w:rsidR="00DC6A2F" w:rsidRPr="00DC6A2F" w:rsidRDefault="00DC6A2F" w:rsidP="009E7B26">
            <w:pPr>
              <w:spacing w:after="1" w:line="220" w:lineRule="atLeast"/>
            </w:pPr>
          </w:p>
        </w:tc>
      </w:tr>
      <w:tr w:rsidR="00DC6A2F" w:rsidRPr="00DC6A2F" w14:paraId="13A00C0A" w14:textId="77777777" w:rsidTr="009E7B26">
        <w:tblPrEx>
          <w:tblBorders>
            <w:insideH w:val="single" w:sz="4" w:space="0" w:color="auto"/>
          </w:tblBorders>
        </w:tblPrEx>
        <w:tc>
          <w:tcPr>
            <w:tcW w:w="3288" w:type="dxa"/>
            <w:tcBorders>
              <w:top w:val="single" w:sz="4" w:space="0" w:color="auto"/>
              <w:left w:val="nil"/>
              <w:bottom w:val="nil"/>
              <w:right w:val="nil"/>
            </w:tcBorders>
          </w:tcPr>
          <w:p w14:paraId="3F99699D" w14:textId="77777777" w:rsidR="00DC6A2F" w:rsidRPr="00DC6A2F" w:rsidRDefault="00DC6A2F" w:rsidP="009E7B26">
            <w:pPr>
              <w:spacing w:after="1" w:line="220" w:lineRule="atLeast"/>
            </w:pPr>
            <w:r w:rsidRPr="00DC6A2F">
              <w:t>М.П. (при наличии)</w:t>
            </w:r>
          </w:p>
        </w:tc>
        <w:tc>
          <w:tcPr>
            <w:tcW w:w="1550" w:type="dxa"/>
            <w:vMerge/>
            <w:tcBorders>
              <w:top w:val="nil"/>
              <w:left w:val="nil"/>
              <w:bottom w:val="nil"/>
              <w:right w:val="nil"/>
            </w:tcBorders>
          </w:tcPr>
          <w:p w14:paraId="7B759202" w14:textId="77777777" w:rsidR="00DC6A2F" w:rsidRPr="00DC6A2F" w:rsidRDefault="00DC6A2F" w:rsidP="009E7B26"/>
        </w:tc>
        <w:tc>
          <w:tcPr>
            <w:tcW w:w="4128" w:type="dxa"/>
            <w:tcBorders>
              <w:top w:val="single" w:sz="4" w:space="0" w:color="auto"/>
              <w:left w:val="nil"/>
              <w:bottom w:val="nil"/>
              <w:right w:val="nil"/>
            </w:tcBorders>
          </w:tcPr>
          <w:p w14:paraId="686F5F18" w14:textId="77777777" w:rsidR="00DC6A2F" w:rsidRPr="00DC6A2F" w:rsidRDefault="00DC6A2F" w:rsidP="009E7B26">
            <w:pPr>
              <w:spacing w:after="1" w:line="220" w:lineRule="atLeast"/>
            </w:pPr>
            <w:r w:rsidRPr="00DC6A2F">
              <w:t>М.П. (при наличии)</w:t>
            </w:r>
          </w:p>
        </w:tc>
      </w:tr>
    </w:tbl>
    <w:p w14:paraId="7DFA99D2" w14:textId="77777777" w:rsidR="00DC6A2F" w:rsidRDefault="00DC6A2F" w:rsidP="00DC6A2F">
      <w:pPr>
        <w:spacing w:after="1" w:line="220" w:lineRule="atLeast"/>
        <w:jc w:val="both"/>
      </w:pPr>
    </w:p>
    <w:p w14:paraId="5236B3D1" w14:textId="360C28D4" w:rsidR="00B039BE" w:rsidRDefault="00B039BE" w:rsidP="00B039BE">
      <w:pPr>
        <w:spacing w:after="1" w:line="220" w:lineRule="atLeast"/>
        <w:jc w:val="both"/>
      </w:pPr>
      <w:r>
        <w:t xml:space="preserve">* Приложение № 4 применятся в случае поставки товара по нескольким адресам </w:t>
      </w:r>
    </w:p>
    <w:p w14:paraId="0B871A6C" w14:textId="77777777" w:rsidR="00BE756F" w:rsidRPr="00C43661" w:rsidRDefault="00BE756F" w:rsidP="00B039BE">
      <w:pPr>
        <w:spacing w:after="1" w:line="220" w:lineRule="atLeast"/>
        <w:jc w:val="both"/>
      </w:pPr>
      <w:bookmarkStart w:id="29" w:name="_GoBack"/>
      <w:bookmarkEnd w:id="29"/>
    </w:p>
    <w:p w14:paraId="4653C883" w14:textId="77777777" w:rsidR="00BE756F" w:rsidRDefault="00BE756F" w:rsidP="00BE756F">
      <w:pPr>
        <w:shd w:val="clear" w:color="auto" w:fill="265788"/>
        <w:spacing w:after="0"/>
        <w:outlineLvl w:val="1"/>
        <w:rPr>
          <w:rFonts w:ascii="Tahoma" w:hAnsi="Tahoma" w:cs="Tahoma"/>
          <w:color w:val="FFFFFF"/>
          <w:sz w:val="21"/>
          <w:szCs w:val="21"/>
        </w:rPr>
      </w:pPr>
      <w:r>
        <w:rPr>
          <w:rFonts w:ascii="Tahoma" w:hAnsi="Tahoma" w:cs="Tahoma"/>
          <w:color w:val="FFFFFF"/>
          <w:sz w:val="21"/>
          <w:szCs w:val="21"/>
        </w:rPr>
        <w:lastRenderedPageBreak/>
        <w:t>Подписи</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BE756F" w14:paraId="0FF88307" w14:textId="77777777" w:rsidTr="00BE756F">
        <w:tc>
          <w:tcPr>
            <w:tcW w:w="0" w:type="auto"/>
            <w:shd w:val="clear" w:color="auto" w:fill="FFFFFF"/>
            <w:tcMar>
              <w:top w:w="75" w:type="dxa"/>
              <w:left w:w="300" w:type="dxa"/>
              <w:bottom w:w="75" w:type="dxa"/>
              <w:right w:w="300" w:type="dxa"/>
            </w:tcMar>
            <w:vAlign w:val="center"/>
            <w:hideMark/>
          </w:tcPr>
          <w:p w14:paraId="174011D3" w14:textId="77777777" w:rsidR="00BE756F" w:rsidRDefault="00BE756F">
            <w:pPr>
              <w:spacing w:after="0"/>
              <w:rPr>
                <w:rFonts w:ascii="Tahoma" w:hAnsi="Tahoma" w:cs="Tahoma"/>
                <w:color w:val="383838"/>
                <w:sz w:val="18"/>
                <w:szCs w:val="18"/>
                <w:lang w:eastAsia="en-US"/>
              </w:rPr>
            </w:pPr>
            <w:r>
              <w:rPr>
                <w:rFonts w:ascii="Tahoma" w:hAnsi="Tahoma" w:cs="Tahoma"/>
                <w:b/>
                <w:bCs/>
                <w:color w:val="383838"/>
                <w:sz w:val="18"/>
                <w:szCs w:val="18"/>
                <w:bdr w:val="none" w:sz="0" w:space="0" w:color="auto" w:frame="1"/>
                <w:lang w:eastAsia="en-US"/>
              </w:rPr>
              <w:t>Документ подписан электронной подписью</w:t>
            </w:r>
          </w:p>
        </w:tc>
      </w:tr>
    </w:tbl>
    <w:p w14:paraId="4BC75FEF" w14:textId="77777777" w:rsidR="00BE756F" w:rsidRDefault="00BE756F" w:rsidP="00BE756F">
      <w:pPr>
        <w:shd w:val="clear" w:color="auto" w:fill="FFFFFF"/>
        <w:rPr>
          <w:rFonts w:ascii="Tahoma" w:hAnsi="Tahoma" w:cs="Tahoma"/>
          <w:vanish/>
          <w:color w:val="000000"/>
          <w:sz w:val="21"/>
          <w:szCs w:val="21"/>
        </w:rPr>
      </w:pPr>
    </w:p>
    <w:tbl>
      <w:tblPr>
        <w:tblW w:w="10476" w:type="dxa"/>
        <w:tblCellMar>
          <w:left w:w="0" w:type="dxa"/>
          <w:right w:w="0" w:type="dxa"/>
        </w:tblCellMar>
        <w:tblLook w:val="04A0" w:firstRow="1" w:lastRow="0" w:firstColumn="1" w:lastColumn="0" w:noHBand="0" w:noVBand="1"/>
      </w:tblPr>
      <w:tblGrid>
        <w:gridCol w:w="217"/>
        <w:gridCol w:w="2718"/>
        <w:gridCol w:w="4764"/>
        <w:gridCol w:w="2231"/>
        <w:gridCol w:w="390"/>
        <w:gridCol w:w="156"/>
      </w:tblGrid>
      <w:tr w:rsidR="00BE756F" w14:paraId="588900AA" w14:textId="77777777" w:rsidTr="00BE756F">
        <w:trPr>
          <w:hidden/>
        </w:trPr>
        <w:tc>
          <w:tcPr>
            <w:tcW w:w="0" w:type="auto"/>
            <w:gridSpan w:val="2"/>
            <w:shd w:val="clear" w:color="auto" w:fill="EEEFEF"/>
            <w:tcMar>
              <w:top w:w="150" w:type="dxa"/>
              <w:left w:w="150" w:type="dxa"/>
              <w:bottom w:w="150" w:type="dxa"/>
              <w:right w:w="0" w:type="dxa"/>
            </w:tcMar>
            <w:vAlign w:val="center"/>
            <w:hideMark/>
          </w:tcPr>
          <w:tbl>
            <w:tblPr>
              <w:tblW w:w="2785" w:type="dxa"/>
              <w:tblCellMar>
                <w:left w:w="0" w:type="dxa"/>
                <w:right w:w="0" w:type="dxa"/>
              </w:tblCellMar>
              <w:tblLook w:val="04A0" w:firstRow="1" w:lastRow="0" w:firstColumn="1" w:lastColumn="0" w:noHBand="0" w:noVBand="1"/>
            </w:tblPr>
            <w:tblGrid>
              <w:gridCol w:w="460"/>
              <w:gridCol w:w="2325"/>
            </w:tblGrid>
            <w:tr w:rsidR="00BE756F" w14:paraId="0AA61ED5" w14:textId="77777777">
              <w:trPr>
                <w:hidden/>
              </w:trPr>
              <w:tc>
                <w:tcPr>
                  <w:tcW w:w="0" w:type="auto"/>
                  <w:shd w:val="clear" w:color="auto" w:fill="EEEFEF"/>
                  <w:tcMar>
                    <w:top w:w="0" w:type="dxa"/>
                    <w:left w:w="75" w:type="dxa"/>
                    <w:bottom w:w="90" w:type="dxa"/>
                    <w:right w:w="300" w:type="dxa"/>
                  </w:tcMar>
                  <w:hideMark/>
                </w:tcPr>
                <w:p w14:paraId="3AB83D19" w14:textId="77777777" w:rsidR="00BE756F" w:rsidRDefault="00BE756F">
                  <w:pPr>
                    <w:rPr>
                      <w:rFonts w:ascii="Tahoma" w:hAnsi="Tahoma" w:cs="Tahoma"/>
                      <w:vanish/>
                      <w:color w:val="000000"/>
                      <w:sz w:val="21"/>
                      <w:szCs w:val="21"/>
                    </w:rPr>
                  </w:pPr>
                </w:p>
              </w:tc>
              <w:tc>
                <w:tcPr>
                  <w:tcW w:w="2325" w:type="dxa"/>
                  <w:shd w:val="clear" w:color="auto" w:fill="EEEFEF"/>
                  <w:tcMar>
                    <w:top w:w="0" w:type="dxa"/>
                    <w:left w:w="75" w:type="dxa"/>
                    <w:bottom w:w="90" w:type="dxa"/>
                    <w:right w:w="300" w:type="dxa"/>
                  </w:tcMar>
                  <w:hideMark/>
                </w:tcPr>
                <w:p w14:paraId="490CC9CA" w14:textId="77777777" w:rsidR="00BE756F" w:rsidRDefault="00BE756F">
                  <w:pPr>
                    <w:spacing w:after="0"/>
                    <w:rPr>
                      <w:color w:val="383838"/>
                      <w:sz w:val="18"/>
                      <w:szCs w:val="18"/>
                      <w:lang w:eastAsia="en-US"/>
                    </w:rPr>
                  </w:pPr>
                  <w:r>
                    <w:rPr>
                      <w:color w:val="383838"/>
                      <w:sz w:val="18"/>
                      <w:szCs w:val="18"/>
                      <w:lang w:eastAsia="en-US"/>
                    </w:rPr>
                    <w:t>30.03.2026 15:39:07 </w:t>
                  </w:r>
                  <w:r>
                    <w:rPr>
                      <w:color w:val="0000FF"/>
                      <w:sz w:val="18"/>
                      <w:szCs w:val="18"/>
                      <w:bdr w:val="none" w:sz="0" w:space="0" w:color="auto" w:frame="1"/>
                      <w:lang w:eastAsia="en-US"/>
                    </w:rPr>
                    <w:t>(МСК)</w:t>
                  </w:r>
                </w:p>
              </w:tc>
            </w:tr>
          </w:tbl>
          <w:p w14:paraId="21F979B1" w14:textId="77777777" w:rsidR="00BE756F" w:rsidRDefault="00BE756F">
            <w:pPr>
              <w:spacing w:after="0"/>
              <w:rPr>
                <w:sz w:val="20"/>
                <w:szCs w:val="20"/>
                <w:lang w:eastAsia="en-US"/>
              </w:rPr>
            </w:pPr>
          </w:p>
        </w:tc>
        <w:tc>
          <w:tcPr>
            <w:tcW w:w="0" w:type="auto"/>
            <w:shd w:val="clear" w:color="auto" w:fill="EEEFEF"/>
            <w:tcMar>
              <w:top w:w="150" w:type="dxa"/>
              <w:left w:w="150" w:type="dxa"/>
              <w:bottom w:w="150" w:type="dxa"/>
              <w:right w:w="0" w:type="dxa"/>
            </w:tcMar>
            <w:vAlign w:val="center"/>
            <w:hideMark/>
          </w:tcPr>
          <w:tbl>
            <w:tblPr>
              <w:tblW w:w="3752" w:type="dxa"/>
              <w:tblCellMar>
                <w:left w:w="0" w:type="dxa"/>
                <w:right w:w="0" w:type="dxa"/>
              </w:tblCellMar>
              <w:tblLook w:val="04A0" w:firstRow="1" w:lastRow="0" w:firstColumn="1" w:lastColumn="0" w:noHBand="0" w:noVBand="1"/>
            </w:tblPr>
            <w:tblGrid>
              <w:gridCol w:w="4464"/>
            </w:tblGrid>
            <w:tr w:rsidR="00BE756F" w14:paraId="713CEA1D" w14:textId="77777777">
              <w:tc>
                <w:tcPr>
                  <w:tcW w:w="0" w:type="auto"/>
                  <w:shd w:val="clear" w:color="auto" w:fill="EEEFEF"/>
                  <w:tcMar>
                    <w:top w:w="0" w:type="dxa"/>
                    <w:left w:w="75" w:type="dxa"/>
                    <w:bottom w:w="90" w:type="dxa"/>
                    <w:right w:w="300" w:type="dxa"/>
                  </w:tcMar>
                  <w:hideMark/>
                </w:tcPr>
                <w:p w14:paraId="7ABE4A7F"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Пользователь:</w:t>
                  </w:r>
                  <w:r>
                    <w:rPr>
                      <w:color w:val="383838"/>
                      <w:sz w:val="18"/>
                      <w:szCs w:val="18"/>
                      <w:lang w:eastAsia="en-US"/>
                    </w:rPr>
                    <w:t> Лощилина Наталья Викторовна</w:t>
                  </w:r>
                </w:p>
              </w:tc>
            </w:tr>
            <w:tr w:rsidR="00BE756F" w14:paraId="76C08895" w14:textId="77777777">
              <w:tc>
                <w:tcPr>
                  <w:tcW w:w="0" w:type="auto"/>
                  <w:shd w:val="clear" w:color="auto" w:fill="EEEFEF"/>
                  <w:tcMar>
                    <w:top w:w="0" w:type="dxa"/>
                    <w:left w:w="75" w:type="dxa"/>
                    <w:bottom w:w="90" w:type="dxa"/>
                    <w:right w:w="300" w:type="dxa"/>
                  </w:tcMar>
                  <w:hideMark/>
                </w:tcPr>
                <w:p w14:paraId="48EE3DAA"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Сертификат:</w:t>
                  </w:r>
                  <w:r>
                    <w:rPr>
                      <w:color w:val="383838"/>
                      <w:sz w:val="18"/>
                      <w:szCs w:val="18"/>
                      <w:lang w:eastAsia="en-US"/>
                    </w:rPr>
                    <w:t> 779067ea06023c8f4a137df5019c79f5</w:t>
                  </w:r>
                </w:p>
              </w:tc>
            </w:tr>
            <w:tr w:rsidR="00BE756F" w14:paraId="0E1C84A9" w14:textId="77777777">
              <w:tc>
                <w:tcPr>
                  <w:tcW w:w="0" w:type="auto"/>
                  <w:shd w:val="clear" w:color="auto" w:fill="EEEFEF"/>
                  <w:tcMar>
                    <w:top w:w="0" w:type="dxa"/>
                    <w:left w:w="75" w:type="dxa"/>
                    <w:bottom w:w="90" w:type="dxa"/>
                    <w:right w:w="300" w:type="dxa"/>
                  </w:tcMar>
                  <w:hideMark/>
                </w:tcPr>
                <w:p w14:paraId="5344B690"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Выдан:</w:t>
                  </w:r>
                  <w:r>
                    <w:rPr>
                      <w:color w:val="383838"/>
                      <w:sz w:val="18"/>
                      <w:szCs w:val="18"/>
                      <w:lang w:eastAsia="en-US"/>
                    </w:rPr>
                    <w:t> ООО "КОМПАНИЯ "ТЕНЗОР"</w:t>
                  </w:r>
                </w:p>
              </w:tc>
            </w:tr>
            <w:tr w:rsidR="00BE756F" w14:paraId="3E4F056E" w14:textId="77777777">
              <w:tc>
                <w:tcPr>
                  <w:tcW w:w="0" w:type="auto"/>
                  <w:shd w:val="clear" w:color="auto" w:fill="EEEFEF"/>
                  <w:tcMar>
                    <w:top w:w="0" w:type="dxa"/>
                    <w:left w:w="75" w:type="dxa"/>
                    <w:bottom w:w="90" w:type="dxa"/>
                    <w:right w:w="300" w:type="dxa"/>
                  </w:tcMar>
                  <w:hideMark/>
                </w:tcPr>
                <w:p w14:paraId="771A12C5"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Период действия сертификата:</w:t>
                  </w:r>
                  <w:r>
                    <w:rPr>
                      <w:color w:val="383838"/>
                      <w:sz w:val="18"/>
                      <w:szCs w:val="18"/>
                      <w:lang w:eastAsia="en-US"/>
                    </w:rPr>
                    <w:t> с 20.02.2026 по 20.02.2027</w:t>
                  </w:r>
                </w:p>
              </w:tc>
            </w:tr>
          </w:tbl>
          <w:p w14:paraId="78901C28" w14:textId="77777777" w:rsidR="00BE756F" w:rsidRDefault="00BE756F">
            <w:pPr>
              <w:spacing w:after="0"/>
              <w:rPr>
                <w:sz w:val="20"/>
                <w:szCs w:val="20"/>
                <w:lang w:eastAsia="en-US"/>
              </w:rPr>
            </w:pPr>
          </w:p>
        </w:tc>
        <w:tc>
          <w:tcPr>
            <w:tcW w:w="0" w:type="auto"/>
            <w:shd w:val="clear" w:color="auto" w:fill="EEEFEF"/>
            <w:tcMar>
              <w:top w:w="150" w:type="dxa"/>
              <w:left w:w="150" w:type="dxa"/>
              <w:bottom w:w="150" w:type="dxa"/>
              <w:right w:w="0" w:type="dxa"/>
            </w:tcMar>
            <w:vAlign w:val="center"/>
            <w:hideMark/>
          </w:tcPr>
          <w:p w14:paraId="4B952A82" w14:textId="77777777" w:rsidR="00BE756F" w:rsidRDefault="00BE756F">
            <w:pPr>
              <w:spacing w:after="0"/>
              <w:rPr>
                <w:sz w:val="20"/>
                <w:szCs w:val="20"/>
              </w:rPr>
            </w:pPr>
          </w:p>
        </w:tc>
        <w:tc>
          <w:tcPr>
            <w:tcW w:w="390" w:type="dxa"/>
            <w:shd w:val="clear" w:color="auto" w:fill="EEEFEF"/>
            <w:tcMar>
              <w:top w:w="150" w:type="dxa"/>
              <w:left w:w="150" w:type="dxa"/>
              <w:bottom w:w="150" w:type="dxa"/>
              <w:right w:w="0" w:type="dxa"/>
            </w:tcMar>
            <w:vAlign w:val="center"/>
            <w:hideMark/>
          </w:tcPr>
          <w:p w14:paraId="348CA05C" w14:textId="77777777" w:rsidR="00BE756F" w:rsidRDefault="00BE756F">
            <w:pPr>
              <w:spacing w:after="0"/>
              <w:rPr>
                <w:sz w:val="20"/>
                <w:szCs w:val="20"/>
              </w:rPr>
            </w:pPr>
          </w:p>
        </w:tc>
        <w:tc>
          <w:tcPr>
            <w:tcW w:w="0" w:type="auto"/>
            <w:shd w:val="clear" w:color="auto" w:fill="EEEFEF"/>
            <w:tcMar>
              <w:top w:w="150" w:type="dxa"/>
              <w:left w:w="150" w:type="dxa"/>
              <w:bottom w:w="150" w:type="dxa"/>
              <w:right w:w="0" w:type="dxa"/>
            </w:tcMar>
            <w:vAlign w:val="center"/>
            <w:hideMark/>
          </w:tcPr>
          <w:p w14:paraId="11F0A8D0" w14:textId="77777777" w:rsidR="00BE756F" w:rsidRDefault="00BE756F">
            <w:pPr>
              <w:spacing w:after="0"/>
              <w:rPr>
                <w:sz w:val="20"/>
                <w:szCs w:val="20"/>
              </w:rPr>
            </w:pPr>
          </w:p>
        </w:tc>
      </w:tr>
      <w:tr w:rsidR="00BE756F" w14:paraId="292E9344" w14:textId="77777777" w:rsidTr="00BE756F">
        <w:tc>
          <w:tcPr>
            <w:tcW w:w="0" w:type="auto"/>
            <w:gridSpan w:val="3"/>
            <w:vAlign w:val="center"/>
            <w:hideMark/>
          </w:tcPr>
          <w:p w14:paraId="1AEB5014" w14:textId="77777777" w:rsidR="00BE756F" w:rsidRDefault="00BE756F">
            <w:pPr>
              <w:spacing w:after="0"/>
              <w:rPr>
                <w:sz w:val="20"/>
                <w:szCs w:val="20"/>
              </w:rPr>
            </w:pPr>
          </w:p>
        </w:tc>
        <w:tc>
          <w:tcPr>
            <w:tcW w:w="0" w:type="auto"/>
            <w:vAlign w:val="center"/>
            <w:hideMark/>
          </w:tcPr>
          <w:p w14:paraId="506BCC55" w14:textId="77777777" w:rsidR="00BE756F" w:rsidRDefault="00BE756F">
            <w:pPr>
              <w:spacing w:after="0"/>
              <w:rPr>
                <w:sz w:val="20"/>
                <w:szCs w:val="20"/>
              </w:rPr>
            </w:pPr>
          </w:p>
        </w:tc>
        <w:tc>
          <w:tcPr>
            <w:tcW w:w="0" w:type="auto"/>
            <w:vAlign w:val="center"/>
            <w:hideMark/>
          </w:tcPr>
          <w:p w14:paraId="528AB424" w14:textId="77777777" w:rsidR="00BE756F" w:rsidRDefault="00BE756F">
            <w:pPr>
              <w:spacing w:after="0"/>
              <w:rPr>
                <w:sz w:val="20"/>
                <w:szCs w:val="20"/>
              </w:rPr>
            </w:pPr>
          </w:p>
        </w:tc>
        <w:tc>
          <w:tcPr>
            <w:tcW w:w="0" w:type="auto"/>
            <w:vAlign w:val="center"/>
            <w:hideMark/>
          </w:tcPr>
          <w:p w14:paraId="2E2DAC0F" w14:textId="77777777" w:rsidR="00BE756F" w:rsidRDefault="00BE756F">
            <w:pPr>
              <w:spacing w:after="0"/>
              <w:rPr>
                <w:sz w:val="20"/>
                <w:szCs w:val="20"/>
              </w:rPr>
            </w:pPr>
          </w:p>
        </w:tc>
      </w:tr>
      <w:tr w:rsidR="00BE756F" w14:paraId="3ABC7038" w14:textId="77777777" w:rsidTr="00BE756F">
        <w:tc>
          <w:tcPr>
            <w:tcW w:w="0" w:type="auto"/>
            <w:shd w:val="clear" w:color="auto" w:fill="EEEFEF"/>
            <w:tcMar>
              <w:top w:w="150" w:type="dxa"/>
              <w:left w:w="150" w:type="dxa"/>
              <w:bottom w:w="150" w:type="dxa"/>
              <w:right w:w="0" w:type="dxa"/>
            </w:tcMar>
            <w:vAlign w:val="center"/>
            <w:hideMark/>
          </w:tcPr>
          <w:p w14:paraId="7AD46D0B" w14:textId="77777777" w:rsidR="00BE756F" w:rsidRDefault="00BE756F">
            <w:pPr>
              <w:spacing w:after="0"/>
              <w:rPr>
                <w:sz w:val="20"/>
                <w:szCs w:val="20"/>
              </w:rPr>
            </w:pPr>
          </w:p>
        </w:tc>
        <w:tc>
          <w:tcPr>
            <w:tcW w:w="2325" w:type="dxa"/>
            <w:shd w:val="clear" w:color="auto" w:fill="EEEFEF"/>
            <w:tcMar>
              <w:top w:w="150" w:type="dxa"/>
              <w:left w:w="150" w:type="dxa"/>
              <w:bottom w:w="150" w:type="dxa"/>
              <w:right w:w="0" w:type="dxa"/>
            </w:tcMar>
            <w:vAlign w:val="center"/>
            <w:hideMark/>
          </w:tcPr>
          <w:p w14:paraId="42683AED" w14:textId="77777777" w:rsidR="00BE756F" w:rsidRDefault="00BE756F">
            <w:pPr>
              <w:spacing w:after="0"/>
              <w:rPr>
                <w:color w:val="383838"/>
                <w:sz w:val="18"/>
                <w:szCs w:val="18"/>
                <w:lang w:eastAsia="en-US"/>
              </w:rPr>
            </w:pPr>
            <w:r>
              <w:rPr>
                <w:color w:val="383838"/>
                <w:sz w:val="18"/>
                <w:szCs w:val="18"/>
                <w:lang w:eastAsia="en-US"/>
              </w:rPr>
              <w:t>31.03.2026 09:20:02 </w:t>
            </w:r>
            <w:r>
              <w:rPr>
                <w:color w:val="0000FF"/>
                <w:sz w:val="18"/>
                <w:szCs w:val="18"/>
                <w:bdr w:val="none" w:sz="0" w:space="0" w:color="auto" w:frame="1"/>
                <w:lang w:eastAsia="en-US"/>
              </w:rPr>
              <w:t>(МСК)</w:t>
            </w:r>
          </w:p>
        </w:tc>
        <w:tc>
          <w:tcPr>
            <w:tcW w:w="0" w:type="auto"/>
            <w:shd w:val="clear" w:color="auto" w:fill="EEEFEF"/>
            <w:tcMar>
              <w:top w:w="150" w:type="dxa"/>
              <w:left w:w="150" w:type="dxa"/>
              <w:bottom w:w="150" w:type="dxa"/>
              <w:right w:w="0" w:type="dxa"/>
            </w:tcMar>
            <w:vAlign w:val="center"/>
            <w:hideMark/>
          </w:tcPr>
          <w:tbl>
            <w:tblPr>
              <w:tblW w:w="3752" w:type="dxa"/>
              <w:tblCellMar>
                <w:left w:w="0" w:type="dxa"/>
                <w:right w:w="0" w:type="dxa"/>
              </w:tblCellMar>
              <w:tblLook w:val="04A0" w:firstRow="1" w:lastRow="0" w:firstColumn="1" w:lastColumn="0" w:noHBand="0" w:noVBand="1"/>
            </w:tblPr>
            <w:tblGrid>
              <w:gridCol w:w="4614"/>
            </w:tblGrid>
            <w:tr w:rsidR="00BE756F" w14:paraId="08BBFEE5" w14:textId="77777777">
              <w:tc>
                <w:tcPr>
                  <w:tcW w:w="0" w:type="auto"/>
                  <w:shd w:val="clear" w:color="auto" w:fill="EEEFEF"/>
                  <w:tcMar>
                    <w:top w:w="0" w:type="dxa"/>
                    <w:left w:w="75" w:type="dxa"/>
                    <w:bottom w:w="90" w:type="dxa"/>
                    <w:right w:w="300" w:type="dxa"/>
                  </w:tcMar>
                  <w:hideMark/>
                </w:tcPr>
                <w:p w14:paraId="33A980B9"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Пользователь:</w:t>
                  </w:r>
                  <w:r>
                    <w:rPr>
                      <w:color w:val="383838"/>
                      <w:sz w:val="18"/>
                      <w:szCs w:val="18"/>
                      <w:lang w:eastAsia="en-US"/>
                    </w:rPr>
                    <w:t> Крайнова Ольга Николаевна, Заведующий</w:t>
                  </w:r>
                </w:p>
              </w:tc>
            </w:tr>
            <w:tr w:rsidR="00BE756F" w14:paraId="1D8618B6" w14:textId="77777777">
              <w:tc>
                <w:tcPr>
                  <w:tcW w:w="0" w:type="auto"/>
                  <w:shd w:val="clear" w:color="auto" w:fill="EEEFEF"/>
                  <w:tcMar>
                    <w:top w:w="0" w:type="dxa"/>
                    <w:left w:w="75" w:type="dxa"/>
                    <w:bottom w:w="90" w:type="dxa"/>
                    <w:right w:w="300" w:type="dxa"/>
                  </w:tcMar>
                  <w:hideMark/>
                </w:tcPr>
                <w:p w14:paraId="2F2E47D2"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Сертификат:</w:t>
                  </w:r>
                  <w:r>
                    <w:rPr>
                      <w:color w:val="383838"/>
                      <w:sz w:val="18"/>
                      <w:szCs w:val="18"/>
                      <w:lang w:eastAsia="en-US"/>
                    </w:rPr>
                    <w:t> 00d68bc6a928859296ba3cf1cf9fb8f863</w:t>
                  </w:r>
                </w:p>
              </w:tc>
            </w:tr>
            <w:tr w:rsidR="00BE756F" w14:paraId="7E07613B" w14:textId="77777777">
              <w:tc>
                <w:tcPr>
                  <w:tcW w:w="0" w:type="auto"/>
                  <w:shd w:val="clear" w:color="auto" w:fill="EEEFEF"/>
                  <w:tcMar>
                    <w:top w:w="0" w:type="dxa"/>
                    <w:left w:w="75" w:type="dxa"/>
                    <w:bottom w:w="90" w:type="dxa"/>
                    <w:right w:w="300" w:type="dxa"/>
                  </w:tcMar>
                  <w:hideMark/>
                </w:tcPr>
                <w:p w14:paraId="3C6EB44A"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Выдан:</w:t>
                  </w:r>
                  <w:r>
                    <w:rPr>
                      <w:color w:val="383838"/>
                      <w:sz w:val="18"/>
                      <w:szCs w:val="18"/>
                      <w:lang w:eastAsia="en-US"/>
                    </w:rPr>
                    <w:t> Федеральное казначейство</w:t>
                  </w:r>
                </w:p>
              </w:tc>
            </w:tr>
            <w:tr w:rsidR="00BE756F" w14:paraId="7618BAF1" w14:textId="77777777">
              <w:tc>
                <w:tcPr>
                  <w:tcW w:w="0" w:type="auto"/>
                  <w:shd w:val="clear" w:color="auto" w:fill="EEEFEF"/>
                  <w:tcMar>
                    <w:top w:w="0" w:type="dxa"/>
                    <w:left w:w="75" w:type="dxa"/>
                    <w:bottom w:w="90" w:type="dxa"/>
                    <w:right w:w="300" w:type="dxa"/>
                  </w:tcMar>
                  <w:hideMark/>
                </w:tcPr>
                <w:p w14:paraId="7C2A1947" w14:textId="77777777" w:rsidR="00BE756F" w:rsidRDefault="00BE756F">
                  <w:pPr>
                    <w:spacing w:after="0"/>
                    <w:rPr>
                      <w:color w:val="383838"/>
                      <w:sz w:val="18"/>
                      <w:szCs w:val="18"/>
                      <w:lang w:eastAsia="en-US"/>
                    </w:rPr>
                  </w:pPr>
                  <w:r>
                    <w:rPr>
                      <w:b/>
                      <w:bCs/>
                      <w:color w:val="383838"/>
                      <w:sz w:val="18"/>
                      <w:szCs w:val="18"/>
                      <w:bdr w:val="none" w:sz="0" w:space="0" w:color="auto" w:frame="1"/>
                      <w:lang w:eastAsia="en-US"/>
                    </w:rPr>
                    <w:t>Период действия сертификата:</w:t>
                  </w:r>
                  <w:r>
                    <w:rPr>
                      <w:color w:val="383838"/>
                      <w:sz w:val="18"/>
                      <w:szCs w:val="18"/>
                      <w:lang w:eastAsia="en-US"/>
                    </w:rPr>
                    <w:t> с 04.03.2025 по 28.05.2026</w:t>
                  </w:r>
                </w:p>
              </w:tc>
            </w:tr>
          </w:tbl>
          <w:p w14:paraId="2DC89D06" w14:textId="77777777" w:rsidR="00BE756F" w:rsidRDefault="00BE756F">
            <w:pPr>
              <w:spacing w:after="0"/>
              <w:rPr>
                <w:sz w:val="20"/>
                <w:szCs w:val="20"/>
                <w:lang w:eastAsia="en-US"/>
              </w:rPr>
            </w:pPr>
          </w:p>
        </w:tc>
        <w:tc>
          <w:tcPr>
            <w:tcW w:w="0" w:type="auto"/>
            <w:shd w:val="clear" w:color="auto" w:fill="EEEFEF"/>
            <w:tcMar>
              <w:top w:w="150" w:type="dxa"/>
              <w:left w:w="150" w:type="dxa"/>
              <w:bottom w:w="150" w:type="dxa"/>
              <w:right w:w="0" w:type="dxa"/>
            </w:tcMar>
            <w:vAlign w:val="center"/>
            <w:hideMark/>
          </w:tcPr>
          <w:p w14:paraId="043CB132" w14:textId="77777777" w:rsidR="00BE756F" w:rsidRDefault="00BE756F">
            <w:pPr>
              <w:spacing w:after="0"/>
              <w:rPr>
                <w:color w:val="383838"/>
                <w:sz w:val="18"/>
                <w:szCs w:val="18"/>
                <w:lang w:eastAsia="en-US"/>
              </w:rPr>
            </w:pPr>
            <w:r>
              <w:rPr>
                <w:color w:val="383838"/>
                <w:sz w:val="18"/>
                <w:szCs w:val="18"/>
                <w:lang w:eastAsia="en-US"/>
              </w:rPr>
              <w:t>МУНИЦИПАЛЬНОЕ БЮДЖЕТНОЕ ДОШКОЛЬНОЕ ОБРАЗОВАТЕЛЬНОЕ УЧРЕЖДЕНИЕ ДЕТСКИЙ САД № 109 Г. ПЕНЗЫ "ПЛАНЕТА ДЕТСТВА"</w:t>
            </w:r>
          </w:p>
        </w:tc>
        <w:tc>
          <w:tcPr>
            <w:tcW w:w="0" w:type="auto"/>
            <w:vAlign w:val="center"/>
            <w:hideMark/>
          </w:tcPr>
          <w:p w14:paraId="27667F9E" w14:textId="77777777" w:rsidR="00BE756F" w:rsidRDefault="00BE756F">
            <w:pPr>
              <w:rPr>
                <w:color w:val="383838"/>
                <w:sz w:val="18"/>
                <w:szCs w:val="18"/>
                <w:lang w:eastAsia="en-US"/>
              </w:rPr>
            </w:pPr>
          </w:p>
        </w:tc>
        <w:tc>
          <w:tcPr>
            <w:tcW w:w="0" w:type="auto"/>
            <w:vAlign w:val="center"/>
            <w:hideMark/>
          </w:tcPr>
          <w:p w14:paraId="223A8992" w14:textId="77777777" w:rsidR="00BE756F" w:rsidRDefault="00BE756F">
            <w:pPr>
              <w:spacing w:after="0"/>
              <w:rPr>
                <w:sz w:val="20"/>
                <w:szCs w:val="20"/>
              </w:rPr>
            </w:pPr>
          </w:p>
        </w:tc>
      </w:tr>
    </w:tbl>
    <w:p w14:paraId="11EC045A" w14:textId="77777777" w:rsidR="003C556F" w:rsidRPr="00FF3FA9" w:rsidRDefault="003C556F" w:rsidP="003C556F">
      <w:pPr>
        <w:suppressAutoHyphens/>
        <w:spacing w:line="100" w:lineRule="atLeast"/>
        <w:rPr>
          <w:kern w:val="1"/>
          <w:sz w:val="22"/>
          <w:szCs w:val="22"/>
        </w:rPr>
      </w:pPr>
    </w:p>
    <w:sectPr w:rsidR="003C556F" w:rsidRPr="00FF3FA9" w:rsidSect="00381AF0">
      <w:footerReference w:type="default" r:id="rId26"/>
      <w:footerReference w:type="first" r:id="rId27"/>
      <w:footnotePr>
        <w:pos w:val="beneathText"/>
      </w:footnotePr>
      <w:pgSz w:w="11905" w:h="16837" w:code="9"/>
      <w:pgMar w:top="426" w:right="565" w:bottom="142" w:left="993" w:header="5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66832" w14:textId="77777777" w:rsidR="007732FF" w:rsidRDefault="007732FF">
      <w:r>
        <w:separator/>
      </w:r>
    </w:p>
  </w:endnote>
  <w:endnote w:type="continuationSeparator" w:id="0">
    <w:p w14:paraId="1D944F8F" w14:textId="77777777" w:rsidR="007732FF" w:rsidRDefault="0077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5F9D" w14:textId="61A2130A" w:rsidR="0006606E" w:rsidRDefault="0006606E" w:rsidP="002B32CA">
    <w:pPr>
      <w:pStyle w:val="aa"/>
    </w:pPr>
  </w:p>
  <w:p w14:paraId="21C16018" w14:textId="77777777" w:rsidR="0006606E" w:rsidRPr="002B32CA" w:rsidRDefault="0006606E" w:rsidP="002B32C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691C" w14:textId="77777777" w:rsidR="0006606E" w:rsidRDefault="0006606E">
    <w:pPr>
      <w:pStyle w:val="aa"/>
      <w:jc w:val="center"/>
    </w:pPr>
  </w:p>
  <w:p w14:paraId="3AB95401" w14:textId="77777777" w:rsidR="0006606E" w:rsidRDefault="0006606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129E8" w14:textId="77777777" w:rsidR="0006606E" w:rsidRPr="002F19CC" w:rsidRDefault="0006606E">
    <w:pPr>
      <w:pStyle w:val="aa"/>
      <w:jc w:val="center"/>
    </w:pPr>
  </w:p>
  <w:p w14:paraId="1451AB49" w14:textId="77777777" w:rsidR="0006606E" w:rsidRDefault="0006606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5CD19" w14:textId="77777777" w:rsidR="007732FF" w:rsidRDefault="007732FF">
      <w:r>
        <w:separator/>
      </w:r>
    </w:p>
  </w:footnote>
  <w:footnote w:type="continuationSeparator" w:id="0">
    <w:p w14:paraId="0270391F" w14:textId="77777777" w:rsidR="007732FF" w:rsidRDefault="007732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9B184" w14:textId="0120F758" w:rsidR="0006606E" w:rsidRDefault="0006606E">
    <w:pPr>
      <w:pStyle w:val="a9"/>
      <w:jc w:val="center"/>
    </w:pPr>
    <w:r>
      <w:fldChar w:fldCharType="begin"/>
    </w:r>
    <w:r>
      <w:instrText>PAGE   \* MERGEFORMAT</w:instrText>
    </w:r>
    <w:r>
      <w:fldChar w:fldCharType="separate"/>
    </w:r>
    <w:r w:rsidR="00BE756F">
      <w:rPr>
        <w:noProof/>
      </w:rPr>
      <w:t>16</w:t>
    </w:r>
    <w:r>
      <w:rPr>
        <w:noProof/>
      </w:rPr>
      <w:fldChar w:fldCharType="end"/>
    </w:r>
  </w:p>
  <w:p w14:paraId="68DBF575" w14:textId="77777777" w:rsidR="0006606E" w:rsidRDefault="0006606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15:restartNumberingAfterBreak="0">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15:restartNumberingAfterBreak="0">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15:restartNumberingAfterBreak="0">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15:restartNumberingAfterBreak="0">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15:restartNumberingAfterBreak="0">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15:restartNumberingAfterBreak="0">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3521293"/>
    <w:multiLevelType w:val="hybridMultilevel"/>
    <w:tmpl w:val="87DEF046"/>
    <w:name w:val="WW8Num25"/>
    <w:lvl w:ilvl="0" w:tplc="AE14E900">
      <w:start w:val="1"/>
      <w:numFmt w:val="decimal"/>
      <w:lvlText w:val="%1."/>
      <w:lvlJc w:val="left"/>
      <w:pPr>
        <w:tabs>
          <w:tab w:val="num" w:pos="720"/>
        </w:tabs>
        <w:ind w:left="720" w:hanging="360"/>
      </w:pPr>
    </w:lvl>
    <w:lvl w:ilvl="1" w:tplc="223A86C2" w:tentative="1">
      <w:start w:val="1"/>
      <w:numFmt w:val="lowerLetter"/>
      <w:lvlText w:val="%2."/>
      <w:lvlJc w:val="left"/>
      <w:pPr>
        <w:tabs>
          <w:tab w:val="num" w:pos="1440"/>
        </w:tabs>
        <w:ind w:left="1440" w:hanging="360"/>
      </w:pPr>
    </w:lvl>
    <w:lvl w:ilvl="2" w:tplc="5D18ED76" w:tentative="1">
      <w:start w:val="1"/>
      <w:numFmt w:val="lowerRoman"/>
      <w:lvlText w:val="%3."/>
      <w:lvlJc w:val="right"/>
      <w:pPr>
        <w:tabs>
          <w:tab w:val="num" w:pos="2160"/>
        </w:tabs>
        <w:ind w:left="2160" w:hanging="180"/>
      </w:pPr>
    </w:lvl>
    <w:lvl w:ilvl="3" w:tplc="4E94DB86" w:tentative="1">
      <w:start w:val="1"/>
      <w:numFmt w:val="decimal"/>
      <w:lvlText w:val="%4."/>
      <w:lvlJc w:val="left"/>
      <w:pPr>
        <w:tabs>
          <w:tab w:val="num" w:pos="2880"/>
        </w:tabs>
        <w:ind w:left="2880" w:hanging="360"/>
      </w:pPr>
    </w:lvl>
    <w:lvl w:ilvl="4" w:tplc="594054CA" w:tentative="1">
      <w:start w:val="1"/>
      <w:numFmt w:val="lowerLetter"/>
      <w:lvlText w:val="%5."/>
      <w:lvlJc w:val="left"/>
      <w:pPr>
        <w:tabs>
          <w:tab w:val="num" w:pos="3600"/>
        </w:tabs>
        <w:ind w:left="3600" w:hanging="360"/>
      </w:pPr>
    </w:lvl>
    <w:lvl w:ilvl="5" w:tplc="607830CA" w:tentative="1">
      <w:start w:val="1"/>
      <w:numFmt w:val="lowerRoman"/>
      <w:lvlText w:val="%6."/>
      <w:lvlJc w:val="right"/>
      <w:pPr>
        <w:tabs>
          <w:tab w:val="num" w:pos="4320"/>
        </w:tabs>
        <w:ind w:left="4320" w:hanging="180"/>
      </w:pPr>
    </w:lvl>
    <w:lvl w:ilvl="6" w:tplc="3AB0FDEE" w:tentative="1">
      <w:start w:val="1"/>
      <w:numFmt w:val="decimal"/>
      <w:lvlText w:val="%7."/>
      <w:lvlJc w:val="left"/>
      <w:pPr>
        <w:tabs>
          <w:tab w:val="num" w:pos="5040"/>
        </w:tabs>
        <w:ind w:left="5040" w:hanging="360"/>
      </w:pPr>
    </w:lvl>
    <w:lvl w:ilvl="7" w:tplc="5C7A47AA" w:tentative="1">
      <w:start w:val="1"/>
      <w:numFmt w:val="lowerLetter"/>
      <w:lvlText w:val="%8."/>
      <w:lvlJc w:val="left"/>
      <w:pPr>
        <w:tabs>
          <w:tab w:val="num" w:pos="5760"/>
        </w:tabs>
        <w:ind w:left="5760" w:hanging="360"/>
      </w:pPr>
    </w:lvl>
    <w:lvl w:ilvl="8" w:tplc="91CA8F80" w:tentative="1">
      <w:start w:val="1"/>
      <w:numFmt w:val="lowerRoman"/>
      <w:lvlText w:val="%9."/>
      <w:lvlJc w:val="right"/>
      <w:pPr>
        <w:tabs>
          <w:tab w:val="num" w:pos="6480"/>
        </w:tabs>
        <w:ind w:left="6480" w:hanging="180"/>
      </w:pPr>
    </w:lvl>
  </w:abstractNum>
  <w:abstractNum w:abstractNumId="26" w15:restartNumberingAfterBreak="0">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15:restartNumberingAfterBreak="0">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3" w15:restartNumberingAfterBreak="0">
    <w:nsid w:val="1FD44FCA"/>
    <w:multiLevelType w:val="hybridMultilevel"/>
    <w:tmpl w:val="720A7AF0"/>
    <w:lvl w:ilvl="0" w:tplc="A0D23BE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21476701"/>
    <w:multiLevelType w:val="hybridMultilevel"/>
    <w:tmpl w:val="7D3C02A6"/>
    <w:lvl w:ilvl="0" w:tplc="112E573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22990141"/>
    <w:multiLevelType w:val="hybridMultilevel"/>
    <w:tmpl w:val="96E67C9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4EA5C5D"/>
    <w:multiLevelType w:val="hybridMultilevel"/>
    <w:tmpl w:val="286E4BA0"/>
    <w:lvl w:ilvl="0" w:tplc="0419000F">
      <w:start w:val="1"/>
      <w:numFmt w:val="decimal"/>
      <w:lvlText w:val="%1."/>
      <w:lvlJc w:val="left"/>
      <w:pPr>
        <w:ind w:left="850" w:hanging="360"/>
      </w:p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38" w15:restartNumberingAfterBreak="0">
    <w:nsid w:val="2D607108"/>
    <w:multiLevelType w:val="hybridMultilevel"/>
    <w:tmpl w:val="FD041396"/>
    <w:lvl w:ilvl="0" w:tplc="A0D23BE0">
      <w:start w:val="1"/>
      <w:numFmt w:val="bullet"/>
      <w:lvlText w:val=""/>
      <w:lvlJc w:val="left"/>
      <w:pPr>
        <w:ind w:left="61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15:restartNumberingAfterBreak="0">
    <w:nsid w:val="3652274B"/>
    <w:multiLevelType w:val="hybridMultilevel"/>
    <w:tmpl w:val="011605AA"/>
    <w:lvl w:ilvl="0" w:tplc="CC92835E">
      <w:start w:val="1"/>
      <w:numFmt w:val="decimal"/>
      <w:pStyle w:val="211"/>
      <w:lvlText w:val="%1)"/>
      <w:lvlJc w:val="left"/>
      <w:pPr>
        <w:tabs>
          <w:tab w:val="num" w:pos="720"/>
        </w:tabs>
        <w:ind w:left="720" w:hanging="360"/>
      </w:pPr>
      <w:rPr>
        <w:rFonts w:hint="default"/>
        <w:b w:val="0"/>
        <w:sz w:val="24"/>
        <w:szCs w:val="24"/>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1" w15:restartNumberingAfterBreak="0">
    <w:nsid w:val="389558D8"/>
    <w:multiLevelType w:val="singleLevel"/>
    <w:tmpl w:val="0419000F"/>
    <w:lvl w:ilvl="0">
      <w:start w:val="1"/>
      <w:numFmt w:val="decimal"/>
      <w:pStyle w:val="410"/>
      <w:lvlText w:val="%1."/>
      <w:lvlJc w:val="left"/>
      <w:pPr>
        <w:ind w:left="720" w:hanging="360"/>
      </w:pPr>
    </w:lvl>
  </w:abstractNum>
  <w:abstractNum w:abstractNumId="42" w15:restartNumberingAfterBreak="0">
    <w:nsid w:val="39E41D79"/>
    <w:multiLevelType w:val="hybridMultilevel"/>
    <w:tmpl w:val="A0A08896"/>
    <w:lvl w:ilvl="0" w:tplc="DBF02828">
      <w:start w:val="1"/>
      <w:numFmt w:val="bullet"/>
      <w:pStyle w:val="a1"/>
      <w:lvlText w:val=""/>
      <w:lvlJc w:val="left"/>
      <w:pPr>
        <w:tabs>
          <w:tab w:val="num" w:pos="927"/>
        </w:tabs>
        <w:ind w:left="927" w:hanging="360"/>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15:restartNumberingAfterBreak="0">
    <w:nsid w:val="3FE90900"/>
    <w:multiLevelType w:val="hybridMultilevel"/>
    <w:tmpl w:val="A2E8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0E667F7"/>
    <w:multiLevelType w:val="hybridMultilevel"/>
    <w:tmpl w:val="59DCA792"/>
    <w:lvl w:ilvl="0" w:tplc="B24A6044">
      <w:start w:val="5"/>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45D55FD"/>
    <w:multiLevelType w:val="hybridMultilevel"/>
    <w:tmpl w:val="186A03D8"/>
    <w:lvl w:ilvl="0" w:tplc="0419000F">
      <w:start w:val="1"/>
      <w:numFmt w:val="decimal"/>
      <w:lvlText w:val="%1."/>
      <w:lvlJc w:val="left"/>
      <w:pPr>
        <w:ind w:left="360" w:hanging="360"/>
      </w:pPr>
    </w:lvl>
    <w:lvl w:ilvl="1" w:tplc="04190019" w:tentative="1">
      <w:start w:val="1"/>
      <w:numFmt w:val="lowerLetter"/>
      <w:lvlText w:val="%2."/>
      <w:lvlJc w:val="left"/>
      <w:pPr>
        <w:ind w:left="980" w:hanging="360"/>
      </w:pPr>
    </w:lvl>
    <w:lvl w:ilvl="2" w:tplc="0419001B" w:tentative="1">
      <w:start w:val="1"/>
      <w:numFmt w:val="lowerRoman"/>
      <w:lvlText w:val="%3."/>
      <w:lvlJc w:val="right"/>
      <w:pPr>
        <w:ind w:left="1700" w:hanging="180"/>
      </w:pPr>
    </w:lvl>
    <w:lvl w:ilvl="3" w:tplc="0419000F" w:tentative="1">
      <w:start w:val="1"/>
      <w:numFmt w:val="decimal"/>
      <w:lvlText w:val="%4."/>
      <w:lvlJc w:val="left"/>
      <w:pPr>
        <w:ind w:left="2420" w:hanging="360"/>
      </w:pPr>
    </w:lvl>
    <w:lvl w:ilvl="4" w:tplc="04190019" w:tentative="1">
      <w:start w:val="1"/>
      <w:numFmt w:val="lowerLetter"/>
      <w:lvlText w:val="%5."/>
      <w:lvlJc w:val="left"/>
      <w:pPr>
        <w:ind w:left="3140" w:hanging="360"/>
      </w:pPr>
    </w:lvl>
    <w:lvl w:ilvl="5" w:tplc="0419001B" w:tentative="1">
      <w:start w:val="1"/>
      <w:numFmt w:val="lowerRoman"/>
      <w:lvlText w:val="%6."/>
      <w:lvlJc w:val="right"/>
      <w:pPr>
        <w:ind w:left="3860" w:hanging="180"/>
      </w:pPr>
    </w:lvl>
    <w:lvl w:ilvl="6" w:tplc="0419000F" w:tentative="1">
      <w:start w:val="1"/>
      <w:numFmt w:val="decimal"/>
      <w:lvlText w:val="%7."/>
      <w:lvlJc w:val="left"/>
      <w:pPr>
        <w:ind w:left="4580" w:hanging="360"/>
      </w:pPr>
    </w:lvl>
    <w:lvl w:ilvl="7" w:tplc="04190019" w:tentative="1">
      <w:start w:val="1"/>
      <w:numFmt w:val="lowerLetter"/>
      <w:lvlText w:val="%8."/>
      <w:lvlJc w:val="left"/>
      <w:pPr>
        <w:ind w:left="5300" w:hanging="360"/>
      </w:pPr>
    </w:lvl>
    <w:lvl w:ilvl="8" w:tplc="0419001B" w:tentative="1">
      <w:start w:val="1"/>
      <w:numFmt w:val="lowerRoman"/>
      <w:lvlText w:val="%9."/>
      <w:lvlJc w:val="right"/>
      <w:pPr>
        <w:ind w:left="6020" w:hanging="180"/>
      </w:pPr>
    </w:lvl>
  </w:abstractNum>
  <w:abstractNum w:abstractNumId="47" w15:restartNumberingAfterBreak="0">
    <w:nsid w:val="49615F74"/>
    <w:multiLevelType w:val="hybridMultilevel"/>
    <w:tmpl w:val="15B64F4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1364D18"/>
    <w:multiLevelType w:val="hybridMultilevel"/>
    <w:tmpl w:val="A39E9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38719AD"/>
    <w:multiLevelType w:val="hybridMultilevel"/>
    <w:tmpl w:val="6EA67160"/>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5321CF8"/>
    <w:multiLevelType w:val="hybridMultilevel"/>
    <w:tmpl w:val="CBFA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68E53C3"/>
    <w:multiLevelType w:val="hybridMultilevel"/>
    <w:tmpl w:val="56BE52C2"/>
    <w:lvl w:ilvl="0" w:tplc="5D70F96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52" w15:restartNumberingAfterBreak="0">
    <w:nsid w:val="571E67C5"/>
    <w:multiLevelType w:val="hybridMultilevel"/>
    <w:tmpl w:val="C24A4A3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15:restartNumberingAfterBreak="0">
    <w:nsid w:val="5E273CEB"/>
    <w:multiLevelType w:val="hybridMultilevel"/>
    <w:tmpl w:val="9EA83F5E"/>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5EEA02AA"/>
    <w:multiLevelType w:val="hybridMultilevel"/>
    <w:tmpl w:val="15F254A4"/>
    <w:lvl w:ilvl="0" w:tplc="FFFFFFFF">
      <w:start w:val="1"/>
      <w:numFmt w:val="bullet"/>
      <w:pStyle w:val="10"/>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789"/>
        </w:tabs>
        <w:ind w:left="1789" w:hanging="360"/>
      </w:pPr>
      <w:rPr>
        <w:rFonts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7" w15:restartNumberingAfterBreak="0">
    <w:nsid w:val="60864FCD"/>
    <w:multiLevelType w:val="hybridMultilevel"/>
    <w:tmpl w:val="681A0A3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62D963CA"/>
    <w:multiLevelType w:val="hybridMultilevel"/>
    <w:tmpl w:val="D9A089A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596069C"/>
    <w:multiLevelType w:val="hybridMultilevel"/>
    <w:tmpl w:val="68ACE7F4"/>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65FF2F02"/>
    <w:multiLevelType w:val="hybridMultilevel"/>
    <w:tmpl w:val="7B56FD42"/>
    <w:lvl w:ilvl="0" w:tplc="9286934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6AED534B"/>
    <w:multiLevelType w:val="hybridMultilevel"/>
    <w:tmpl w:val="8FBED56A"/>
    <w:lvl w:ilvl="0" w:tplc="A0D23BE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15:restartNumberingAfterBreak="0">
    <w:nsid w:val="6E980FF2"/>
    <w:multiLevelType w:val="hybridMultilevel"/>
    <w:tmpl w:val="8BF6E1DA"/>
    <w:lvl w:ilvl="0" w:tplc="559EFF88">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15:restartNumberingAfterBreak="0">
    <w:nsid w:val="735B2AF9"/>
    <w:multiLevelType w:val="hybridMultilevel"/>
    <w:tmpl w:val="76647D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7A7E1790"/>
    <w:multiLevelType w:val="hybridMultilevel"/>
    <w:tmpl w:val="4FD289AA"/>
    <w:lvl w:ilvl="0" w:tplc="04190001">
      <w:start w:val="1"/>
      <w:numFmt w:val="bullet"/>
      <w:pStyle w:val="12p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5" w15:restartNumberingAfterBreak="0">
    <w:nsid w:val="7D9457EE"/>
    <w:multiLevelType w:val="hybridMultilevel"/>
    <w:tmpl w:val="B7B87E62"/>
    <w:lvl w:ilvl="0" w:tplc="B4CC8534">
      <w:start w:val="1"/>
      <w:numFmt w:val="upperRoman"/>
      <w:lvlText w:val="%1."/>
      <w:lvlJc w:val="left"/>
      <w:pPr>
        <w:ind w:left="850" w:hanging="720"/>
      </w:pPr>
      <w:rPr>
        <w:rFonts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66" w15:restartNumberingAfterBreak="0">
    <w:nsid w:val="7EEF72A2"/>
    <w:multiLevelType w:val="hybridMultilevel"/>
    <w:tmpl w:val="E0C8F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7"/>
  </w:num>
  <w:num w:numId="43">
    <w:abstractNumId w:val="63"/>
  </w:num>
  <w:num w:numId="44">
    <w:abstractNumId w:val="1"/>
  </w:num>
  <w:num w:numId="45">
    <w:abstractNumId w:val="51"/>
  </w:num>
  <w:num w:numId="46">
    <w:abstractNumId w:val="65"/>
  </w:num>
  <w:num w:numId="47">
    <w:abstractNumId w:val="34"/>
  </w:num>
  <w:num w:numId="48">
    <w:abstractNumId w:val="37"/>
  </w:num>
  <w:num w:numId="49">
    <w:abstractNumId w:val="66"/>
  </w:num>
  <w:num w:numId="50">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935"/>
    <w:rsid w:val="000339F3"/>
    <w:rsid w:val="0003450A"/>
    <w:rsid w:val="0003460F"/>
    <w:rsid w:val="00034B50"/>
    <w:rsid w:val="00034F6C"/>
    <w:rsid w:val="0003504A"/>
    <w:rsid w:val="0003513E"/>
    <w:rsid w:val="00035478"/>
    <w:rsid w:val="0003563F"/>
    <w:rsid w:val="00035756"/>
    <w:rsid w:val="00035B15"/>
    <w:rsid w:val="00035C69"/>
    <w:rsid w:val="00036019"/>
    <w:rsid w:val="0003620A"/>
    <w:rsid w:val="0003667E"/>
    <w:rsid w:val="0003684B"/>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F51"/>
    <w:rsid w:val="00057010"/>
    <w:rsid w:val="0005742E"/>
    <w:rsid w:val="000575F5"/>
    <w:rsid w:val="00057C97"/>
    <w:rsid w:val="00057D88"/>
    <w:rsid w:val="00060204"/>
    <w:rsid w:val="00060519"/>
    <w:rsid w:val="000609AB"/>
    <w:rsid w:val="00061A06"/>
    <w:rsid w:val="00061CF0"/>
    <w:rsid w:val="0006254D"/>
    <w:rsid w:val="0006301D"/>
    <w:rsid w:val="000635B2"/>
    <w:rsid w:val="00063DC0"/>
    <w:rsid w:val="00063FBB"/>
    <w:rsid w:val="000645FA"/>
    <w:rsid w:val="000646BC"/>
    <w:rsid w:val="00064B3F"/>
    <w:rsid w:val="0006542D"/>
    <w:rsid w:val="00065749"/>
    <w:rsid w:val="0006574A"/>
    <w:rsid w:val="00065A07"/>
    <w:rsid w:val="00065C65"/>
    <w:rsid w:val="00065DCA"/>
    <w:rsid w:val="0006606E"/>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40D"/>
    <w:rsid w:val="0007346D"/>
    <w:rsid w:val="00073500"/>
    <w:rsid w:val="000736B4"/>
    <w:rsid w:val="00073703"/>
    <w:rsid w:val="00073B3B"/>
    <w:rsid w:val="0007415E"/>
    <w:rsid w:val="00074162"/>
    <w:rsid w:val="0007427F"/>
    <w:rsid w:val="0007462A"/>
    <w:rsid w:val="00074F9F"/>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59"/>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1E56"/>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5195"/>
    <w:rsid w:val="000A52AB"/>
    <w:rsid w:val="000A5573"/>
    <w:rsid w:val="000A5A5F"/>
    <w:rsid w:val="000A5F4A"/>
    <w:rsid w:val="000A5FC0"/>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68E"/>
    <w:rsid w:val="000D4F4B"/>
    <w:rsid w:val="000D4FC4"/>
    <w:rsid w:val="000D528A"/>
    <w:rsid w:val="000D5F30"/>
    <w:rsid w:val="000D60F4"/>
    <w:rsid w:val="000D654A"/>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089"/>
    <w:rsid w:val="000E7148"/>
    <w:rsid w:val="000E7198"/>
    <w:rsid w:val="000E728B"/>
    <w:rsid w:val="000E7847"/>
    <w:rsid w:val="000E79D0"/>
    <w:rsid w:val="000E7B69"/>
    <w:rsid w:val="000E7DC0"/>
    <w:rsid w:val="000F001E"/>
    <w:rsid w:val="000F0886"/>
    <w:rsid w:val="000F0C9B"/>
    <w:rsid w:val="000F0DA0"/>
    <w:rsid w:val="000F14C2"/>
    <w:rsid w:val="000F185D"/>
    <w:rsid w:val="000F191C"/>
    <w:rsid w:val="000F2857"/>
    <w:rsid w:val="000F2BB2"/>
    <w:rsid w:val="000F3A17"/>
    <w:rsid w:val="000F3C9D"/>
    <w:rsid w:val="000F48D9"/>
    <w:rsid w:val="000F4D1F"/>
    <w:rsid w:val="000F54BF"/>
    <w:rsid w:val="000F594B"/>
    <w:rsid w:val="000F5A16"/>
    <w:rsid w:val="000F5A39"/>
    <w:rsid w:val="000F5BD1"/>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6CA"/>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4FB3"/>
    <w:rsid w:val="0012502D"/>
    <w:rsid w:val="00125967"/>
    <w:rsid w:val="00125C9B"/>
    <w:rsid w:val="00125D81"/>
    <w:rsid w:val="00125E85"/>
    <w:rsid w:val="0012641B"/>
    <w:rsid w:val="00126450"/>
    <w:rsid w:val="0012648C"/>
    <w:rsid w:val="001264D3"/>
    <w:rsid w:val="00126B21"/>
    <w:rsid w:val="00126C7E"/>
    <w:rsid w:val="00126D5D"/>
    <w:rsid w:val="00127157"/>
    <w:rsid w:val="00127643"/>
    <w:rsid w:val="001276B4"/>
    <w:rsid w:val="00127B52"/>
    <w:rsid w:val="00127D04"/>
    <w:rsid w:val="00130372"/>
    <w:rsid w:val="00130614"/>
    <w:rsid w:val="0013066C"/>
    <w:rsid w:val="00130944"/>
    <w:rsid w:val="00130FC1"/>
    <w:rsid w:val="00131773"/>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B9"/>
    <w:rsid w:val="0014016D"/>
    <w:rsid w:val="0014029B"/>
    <w:rsid w:val="00140A61"/>
    <w:rsid w:val="0014113A"/>
    <w:rsid w:val="00141315"/>
    <w:rsid w:val="0014172E"/>
    <w:rsid w:val="0014190C"/>
    <w:rsid w:val="00141A91"/>
    <w:rsid w:val="00141B34"/>
    <w:rsid w:val="00141C98"/>
    <w:rsid w:val="00141D6D"/>
    <w:rsid w:val="00141E51"/>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3B9"/>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27"/>
    <w:rsid w:val="00161C62"/>
    <w:rsid w:val="00162262"/>
    <w:rsid w:val="0016249C"/>
    <w:rsid w:val="00162513"/>
    <w:rsid w:val="0016260A"/>
    <w:rsid w:val="00162A49"/>
    <w:rsid w:val="00162B3C"/>
    <w:rsid w:val="00162C8B"/>
    <w:rsid w:val="001633B7"/>
    <w:rsid w:val="001633BF"/>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856"/>
    <w:rsid w:val="001858F5"/>
    <w:rsid w:val="0018592E"/>
    <w:rsid w:val="00185B16"/>
    <w:rsid w:val="00185B61"/>
    <w:rsid w:val="00185F11"/>
    <w:rsid w:val="001862B3"/>
    <w:rsid w:val="001867E4"/>
    <w:rsid w:val="001868EC"/>
    <w:rsid w:val="0018712A"/>
    <w:rsid w:val="00187199"/>
    <w:rsid w:val="00187417"/>
    <w:rsid w:val="00187463"/>
    <w:rsid w:val="0018758D"/>
    <w:rsid w:val="0018767F"/>
    <w:rsid w:val="001876AC"/>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D3A"/>
    <w:rsid w:val="001A7DBD"/>
    <w:rsid w:val="001B00EB"/>
    <w:rsid w:val="001B01F6"/>
    <w:rsid w:val="001B0263"/>
    <w:rsid w:val="001B0299"/>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86C"/>
    <w:rsid w:val="001B39F1"/>
    <w:rsid w:val="001B473E"/>
    <w:rsid w:val="001B48BF"/>
    <w:rsid w:val="001B4A6B"/>
    <w:rsid w:val="001B4BA5"/>
    <w:rsid w:val="001B50E0"/>
    <w:rsid w:val="001B51A0"/>
    <w:rsid w:val="001B52A0"/>
    <w:rsid w:val="001B5447"/>
    <w:rsid w:val="001B578C"/>
    <w:rsid w:val="001B589F"/>
    <w:rsid w:val="001B59B2"/>
    <w:rsid w:val="001B61F9"/>
    <w:rsid w:val="001B64E0"/>
    <w:rsid w:val="001B67BD"/>
    <w:rsid w:val="001B6A25"/>
    <w:rsid w:val="001B6D18"/>
    <w:rsid w:val="001B764C"/>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1E"/>
    <w:rsid w:val="001C6AAB"/>
    <w:rsid w:val="001C6B86"/>
    <w:rsid w:val="001C7788"/>
    <w:rsid w:val="001C78DA"/>
    <w:rsid w:val="001C798B"/>
    <w:rsid w:val="001C7EB0"/>
    <w:rsid w:val="001D019E"/>
    <w:rsid w:val="001D028F"/>
    <w:rsid w:val="001D076B"/>
    <w:rsid w:val="001D0926"/>
    <w:rsid w:val="001D0C02"/>
    <w:rsid w:val="001D0C5D"/>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0B"/>
    <w:rsid w:val="001D5436"/>
    <w:rsid w:val="001D553F"/>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5C4"/>
    <w:rsid w:val="001E66CC"/>
    <w:rsid w:val="001E6891"/>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4"/>
    <w:rsid w:val="002049A7"/>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0DD2"/>
    <w:rsid w:val="00221C72"/>
    <w:rsid w:val="0022222F"/>
    <w:rsid w:val="002226E6"/>
    <w:rsid w:val="002228DB"/>
    <w:rsid w:val="0022292C"/>
    <w:rsid w:val="00222A63"/>
    <w:rsid w:val="00222FE3"/>
    <w:rsid w:val="00223765"/>
    <w:rsid w:val="00223854"/>
    <w:rsid w:val="00223ADC"/>
    <w:rsid w:val="002245E7"/>
    <w:rsid w:val="0022482D"/>
    <w:rsid w:val="002248CA"/>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95"/>
    <w:rsid w:val="00235444"/>
    <w:rsid w:val="002359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BC1"/>
    <w:rsid w:val="00245294"/>
    <w:rsid w:val="002453B5"/>
    <w:rsid w:val="00246042"/>
    <w:rsid w:val="002461F6"/>
    <w:rsid w:val="002464F4"/>
    <w:rsid w:val="00246631"/>
    <w:rsid w:val="00246801"/>
    <w:rsid w:val="00247139"/>
    <w:rsid w:val="002474C1"/>
    <w:rsid w:val="00247AC9"/>
    <w:rsid w:val="00247BE7"/>
    <w:rsid w:val="00247DC4"/>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FA8"/>
    <w:rsid w:val="00294092"/>
    <w:rsid w:val="0029409D"/>
    <w:rsid w:val="00294159"/>
    <w:rsid w:val="002949EA"/>
    <w:rsid w:val="002949FA"/>
    <w:rsid w:val="00294AD6"/>
    <w:rsid w:val="00295782"/>
    <w:rsid w:val="00295C93"/>
    <w:rsid w:val="00295FA9"/>
    <w:rsid w:val="00296062"/>
    <w:rsid w:val="00296144"/>
    <w:rsid w:val="00296281"/>
    <w:rsid w:val="00296472"/>
    <w:rsid w:val="00296487"/>
    <w:rsid w:val="00296498"/>
    <w:rsid w:val="00296513"/>
    <w:rsid w:val="00296584"/>
    <w:rsid w:val="002969C6"/>
    <w:rsid w:val="00296EF0"/>
    <w:rsid w:val="002971CC"/>
    <w:rsid w:val="00297231"/>
    <w:rsid w:val="00297AE2"/>
    <w:rsid w:val="00297DC8"/>
    <w:rsid w:val="002A002D"/>
    <w:rsid w:val="002A0CF4"/>
    <w:rsid w:val="002A0FD7"/>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548"/>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2CA"/>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408"/>
    <w:rsid w:val="002C0F26"/>
    <w:rsid w:val="002C1378"/>
    <w:rsid w:val="002C1C39"/>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ED0"/>
    <w:rsid w:val="002D0F07"/>
    <w:rsid w:val="002D0F2A"/>
    <w:rsid w:val="002D10FF"/>
    <w:rsid w:val="002D1103"/>
    <w:rsid w:val="002D12C4"/>
    <w:rsid w:val="002D12E5"/>
    <w:rsid w:val="002D1482"/>
    <w:rsid w:val="002D1955"/>
    <w:rsid w:val="002D1988"/>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2CD"/>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DA9"/>
    <w:rsid w:val="002E716F"/>
    <w:rsid w:val="002E71CB"/>
    <w:rsid w:val="002E72B8"/>
    <w:rsid w:val="002E7769"/>
    <w:rsid w:val="002E77B6"/>
    <w:rsid w:val="002E7983"/>
    <w:rsid w:val="002E7993"/>
    <w:rsid w:val="002F001A"/>
    <w:rsid w:val="002F02FC"/>
    <w:rsid w:val="002F0443"/>
    <w:rsid w:val="002F04A8"/>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F5F"/>
    <w:rsid w:val="00304214"/>
    <w:rsid w:val="00304595"/>
    <w:rsid w:val="00304886"/>
    <w:rsid w:val="00304B17"/>
    <w:rsid w:val="00305DED"/>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54B"/>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585"/>
    <w:rsid w:val="00331F16"/>
    <w:rsid w:val="00331F65"/>
    <w:rsid w:val="0033214A"/>
    <w:rsid w:val="003322E2"/>
    <w:rsid w:val="00332360"/>
    <w:rsid w:val="00332404"/>
    <w:rsid w:val="0033253D"/>
    <w:rsid w:val="0033253F"/>
    <w:rsid w:val="003325B7"/>
    <w:rsid w:val="003326AD"/>
    <w:rsid w:val="0033270F"/>
    <w:rsid w:val="00332B87"/>
    <w:rsid w:val="00332CA1"/>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D57"/>
    <w:rsid w:val="00342EE0"/>
    <w:rsid w:val="003434E4"/>
    <w:rsid w:val="00343749"/>
    <w:rsid w:val="0034381E"/>
    <w:rsid w:val="00343CE7"/>
    <w:rsid w:val="00343EC9"/>
    <w:rsid w:val="00343F58"/>
    <w:rsid w:val="00343FD6"/>
    <w:rsid w:val="003443DF"/>
    <w:rsid w:val="003446AF"/>
    <w:rsid w:val="00344FFB"/>
    <w:rsid w:val="003455E1"/>
    <w:rsid w:val="00345765"/>
    <w:rsid w:val="00345961"/>
    <w:rsid w:val="003459D1"/>
    <w:rsid w:val="00345D6E"/>
    <w:rsid w:val="003463F1"/>
    <w:rsid w:val="00346457"/>
    <w:rsid w:val="0034659D"/>
    <w:rsid w:val="00346974"/>
    <w:rsid w:val="00346FE6"/>
    <w:rsid w:val="00346FE7"/>
    <w:rsid w:val="00347A32"/>
    <w:rsid w:val="00347BF0"/>
    <w:rsid w:val="00350220"/>
    <w:rsid w:val="00350336"/>
    <w:rsid w:val="0035067E"/>
    <w:rsid w:val="00350D34"/>
    <w:rsid w:val="00350F3A"/>
    <w:rsid w:val="0035151C"/>
    <w:rsid w:val="003522D7"/>
    <w:rsid w:val="0035260F"/>
    <w:rsid w:val="00352830"/>
    <w:rsid w:val="00352895"/>
    <w:rsid w:val="00352BE4"/>
    <w:rsid w:val="00352DB7"/>
    <w:rsid w:val="00352E48"/>
    <w:rsid w:val="00353195"/>
    <w:rsid w:val="003533E2"/>
    <w:rsid w:val="00353537"/>
    <w:rsid w:val="00353D5D"/>
    <w:rsid w:val="003543A2"/>
    <w:rsid w:val="0035445F"/>
    <w:rsid w:val="00354600"/>
    <w:rsid w:val="00354CC8"/>
    <w:rsid w:val="00355057"/>
    <w:rsid w:val="00355107"/>
    <w:rsid w:val="00355573"/>
    <w:rsid w:val="00355A71"/>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0A0"/>
    <w:rsid w:val="003663B4"/>
    <w:rsid w:val="003664F4"/>
    <w:rsid w:val="0036652A"/>
    <w:rsid w:val="003665F9"/>
    <w:rsid w:val="00366650"/>
    <w:rsid w:val="00366B0C"/>
    <w:rsid w:val="00366F11"/>
    <w:rsid w:val="003670BA"/>
    <w:rsid w:val="0036778E"/>
    <w:rsid w:val="00367CA0"/>
    <w:rsid w:val="00367F6A"/>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BC7"/>
    <w:rsid w:val="00374C03"/>
    <w:rsid w:val="00374CCF"/>
    <w:rsid w:val="003757CE"/>
    <w:rsid w:val="00375B71"/>
    <w:rsid w:val="00375C15"/>
    <w:rsid w:val="0037643A"/>
    <w:rsid w:val="0037692A"/>
    <w:rsid w:val="00376BED"/>
    <w:rsid w:val="00376CA2"/>
    <w:rsid w:val="003770C7"/>
    <w:rsid w:val="00377AFB"/>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A7C"/>
    <w:rsid w:val="00384BD4"/>
    <w:rsid w:val="00384C77"/>
    <w:rsid w:val="00384D0B"/>
    <w:rsid w:val="00384E6E"/>
    <w:rsid w:val="0038563D"/>
    <w:rsid w:val="00385697"/>
    <w:rsid w:val="0038690D"/>
    <w:rsid w:val="00386B28"/>
    <w:rsid w:val="0038703C"/>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D3"/>
    <w:rsid w:val="00392C61"/>
    <w:rsid w:val="00392D4C"/>
    <w:rsid w:val="00392F9F"/>
    <w:rsid w:val="003930E4"/>
    <w:rsid w:val="0039318C"/>
    <w:rsid w:val="00393AEA"/>
    <w:rsid w:val="00393EEC"/>
    <w:rsid w:val="00394342"/>
    <w:rsid w:val="003943C2"/>
    <w:rsid w:val="00394645"/>
    <w:rsid w:val="00394819"/>
    <w:rsid w:val="003949F6"/>
    <w:rsid w:val="00394A14"/>
    <w:rsid w:val="003950B1"/>
    <w:rsid w:val="00395278"/>
    <w:rsid w:val="003956B5"/>
    <w:rsid w:val="0039591E"/>
    <w:rsid w:val="00395A56"/>
    <w:rsid w:val="003961FF"/>
    <w:rsid w:val="003969A1"/>
    <w:rsid w:val="003970B2"/>
    <w:rsid w:val="00397654"/>
    <w:rsid w:val="00397746"/>
    <w:rsid w:val="00397B0B"/>
    <w:rsid w:val="00397B8F"/>
    <w:rsid w:val="003A082A"/>
    <w:rsid w:val="003A0A33"/>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6CB"/>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1F48"/>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7CA"/>
    <w:rsid w:val="003B7BE3"/>
    <w:rsid w:val="003B7C5F"/>
    <w:rsid w:val="003C081D"/>
    <w:rsid w:val="003C0879"/>
    <w:rsid w:val="003C0B4A"/>
    <w:rsid w:val="003C0DCB"/>
    <w:rsid w:val="003C1043"/>
    <w:rsid w:val="003C12AA"/>
    <w:rsid w:val="003C135B"/>
    <w:rsid w:val="003C1A1F"/>
    <w:rsid w:val="003C1D66"/>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13"/>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A93"/>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043"/>
    <w:rsid w:val="003F2179"/>
    <w:rsid w:val="003F2674"/>
    <w:rsid w:val="003F28FC"/>
    <w:rsid w:val="003F2CB7"/>
    <w:rsid w:val="003F2D37"/>
    <w:rsid w:val="003F32F0"/>
    <w:rsid w:val="003F330A"/>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CBD"/>
    <w:rsid w:val="00404418"/>
    <w:rsid w:val="00404624"/>
    <w:rsid w:val="004047A9"/>
    <w:rsid w:val="004048B6"/>
    <w:rsid w:val="00404D81"/>
    <w:rsid w:val="00405267"/>
    <w:rsid w:val="004057A3"/>
    <w:rsid w:val="00405ABD"/>
    <w:rsid w:val="00405EC6"/>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B87"/>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2E9"/>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C02"/>
    <w:rsid w:val="00474C06"/>
    <w:rsid w:val="004751B3"/>
    <w:rsid w:val="0047532C"/>
    <w:rsid w:val="004756EF"/>
    <w:rsid w:val="004757BF"/>
    <w:rsid w:val="00475A14"/>
    <w:rsid w:val="00475C69"/>
    <w:rsid w:val="00475D69"/>
    <w:rsid w:val="00475F2E"/>
    <w:rsid w:val="00475FBC"/>
    <w:rsid w:val="0047601C"/>
    <w:rsid w:val="0047606A"/>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94"/>
    <w:rsid w:val="004812A5"/>
    <w:rsid w:val="004814C9"/>
    <w:rsid w:val="0048179A"/>
    <w:rsid w:val="00481A55"/>
    <w:rsid w:val="00481B7F"/>
    <w:rsid w:val="00481DFF"/>
    <w:rsid w:val="004822E3"/>
    <w:rsid w:val="004824EB"/>
    <w:rsid w:val="0048292E"/>
    <w:rsid w:val="00482C8F"/>
    <w:rsid w:val="004830DC"/>
    <w:rsid w:val="004831F8"/>
    <w:rsid w:val="00483CC0"/>
    <w:rsid w:val="00483DD5"/>
    <w:rsid w:val="004847CC"/>
    <w:rsid w:val="00484A53"/>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829"/>
    <w:rsid w:val="00487CF4"/>
    <w:rsid w:val="00487EB0"/>
    <w:rsid w:val="00487F81"/>
    <w:rsid w:val="004900A0"/>
    <w:rsid w:val="0049070E"/>
    <w:rsid w:val="004907D9"/>
    <w:rsid w:val="004908A4"/>
    <w:rsid w:val="00490AAA"/>
    <w:rsid w:val="00490E02"/>
    <w:rsid w:val="004910D1"/>
    <w:rsid w:val="0049112D"/>
    <w:rsid w:val="00491311"/>
    <w:rsid w:val="00491526"/>
    <w:rsid w:val="00491834"/>
    <w:rsid w:val="00491AB5"/>
    <w:rsid w:val="004924B7"/>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A4B"/>
    <w:rsid w:val="004A1C0A"/>
    <w:rsid w:val="004A1E05"/>
    <w:rsid w:val="004A26BA"/>
    <w:rsid w:val="004A2BB3"/>
    <w:rsid w:val="004A2C6B"/>
    <w:rsid w:val="004A2D4B"/>
    <w:rsid w:val="004A2E1E"/>
    <w:rsid w:val="004A30EB"/>
    <w:rsid w:val="004A33A7"/>
    <w:rsid w:val="004A3589"/>
    <w:rsid w:val="004A37BA"/>
    <w:rsid w:val="004A37EB"/>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A7A85"/>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00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094"/>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25D"/>
    <w:rsid w:val="00512931"/>
    <w:rsid w:val="00512B75"/>
    <w:rsid w:val="00512BEC"/>
    <w:rsid w:val="00512F10"/>
    <w:rsid w:val="005130B9"/>
    <w:rsid w:val="0051321C"/>
    <w:rsid w:val="00513A69"/>
    <w:rsid w:val="005140D9"/>
    <w:rsid w:val="0051498C"/>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671"/>
    <w:rsid w:val="005368F0"/>
    <w:rsid w:val="00536DB4"/>
    <w:rsid w:val="00536F6B"/>
    <w:rsid w:val="00537019"/>
    <w:rsid w:val="00537411"/>
    <w:rsid w:val="005378A3"/>
    <w:rsid w:val="00537B95"/>
    <w:rsid w:val="00540097"/>
    <w:rsid w:val="005400C6"/>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A81"/>
    <w:rsid w:val="00572256"/>
    <w:rsid w:val="00572394"/>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E24"/>
    <w:rsid w:val="00580594"/>
    <w:rsid w:val="00580650"/>
    <w:rsid w:val="00580BAA"/>
    <w:rsid w:val="00580D73"/>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36F"/>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8BA"/>
    <w:rsid w:val="005B7104"/>
    <w:rsid w:val="005B7566"/>
    <w:rsid w:val="005B7E1C"/>
    <w:rsid w:val="005C000F"/>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B40"/>
    <w:rsid w:val="005D025B"/>
    <w:rsid w:val="005D0404"/>
    <w:rsid w:val="005D102B"/>
    <w:rsid w:val="005D16C7"/>
    <w:rsid w:val="005D1A26"/>
    <w:rsid w:val="005D2050"/>
    <w:rsid w:val="005D2369"/>
    <w:rsid w:val="005D249C"/>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E7C8B"/>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825"/>
    <w:rsid w:val="00611B67"/>
    <w:rsid w:val="00611C62"/>
    <w:rsid w:val="00611CB0"/>
    <w:rsid w:val="00611E27"/>
    <w:rsid w:val="00612088"/>
    <w:rsid w:val="00612649"/>
    <w:rsid w:val="00612841"/>
    <w:rsid w:val="00612AB8"/>
    <w:rsid w:val="00613107"/>
    <w:rsid w:val="0061334C"/>
    <w:rsid w:val="00614D51"/>
    <w:rsid w:val="00614F8B"/>
    <w:rsid w:val="0061654A"/>
    <w:rsid w:val="00617806"/>
    <w:rsid w:val="00617C39"/>
    <w:rsid w:val="00617F14"/>
    <w:rsid w:val="00620288"/>
    <w:rsid w:val="00620505"/>
    <w:rsid w:val="0062065A"/>
    <w:rsid w:val="00620675"/>
    <w:rsid w:val="00620A7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5E2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3DC"/>
    <w:rsid w:val="0064553E"/>
    <w:rsid w:val="006455C6"/>
    <w:rsid w:val="00645B79"/>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01E"/>
    <w:rsid w:val="00654D17"/>
    <w:rsid w:val="006560E1"/>
    <w:rsid w:val="006560F6"/>
    <w:rsid w:val="00656475"/>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679A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74"/>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4F"/>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334"/>
    <w:rsid w:val="006917C1"/>
    <w:rsid w:val="006927C5"/>
    <w:rsid w:val="00692A74"/>
    <w:rsid w:val="00694F75"/>
    <w:rsid w:val="006951AD"/>
    <w:rsid w:val="0069559E"/>
    <w:rsid w:val="00695D92"/>
    <w:rsid w:val="00696085"/>
    <w:rsid w:val="006960CE"/>
    <w:rsid w:val="006961C6"/>
    <w:rsid w:val="00696F55"/>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99"/>
    <w:rsid w:val="006A73E3"/>
    <w:rsid w:val="006A77AC"/>
    <w:rsid w:val="006A7D10"/>
    <w:rsid w:val="006B0276"/>
    <w:rsid w:val="006B03CB"/>
    <w:rsid w:val="006B07F7"/>
    <w:rsid w:val="006B09DE"/>
    <w:rsid w:val="006B0B36"/>
    <w:rsid w:val="006B10F1"/>
    <w:rsid w:val="006B1441"/>
    <w:rsid w:val="006B144C"/>
    <w:rsid w:val="006B18E8"/>
    <w:rsid w:val="006B19B1"/>
    <w:rsid w:val="006B1E3D"/>
    <w:rsid w:val="006B2525"/>
    <w:rsid w:val="006B2578"/>
    <w:rsid w:val="006B2B39"/>
    <w:rsid w:val="006B2D2F"/>
    <w:rsid w:val="006B2F0D"/>
    <w:rsid w:val="006B2F52"/>
    <w:rsid w:val="006B2F99"/>
    <w:rsid w:val="006B4347"/>
    <w:rsid w:val="006B445E"/>
    <w:rsid w:val="006B44D3"/>
    <w:rsid w:val="006B48C6"/>
    <w:rsid w:val="006B4BE6"/>
    <w:rsid w:val="006B4FA4"/>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BA"/>
    <w:rsid w:val="006C04CF"/>
    <w:rsid w:val="006C09FB"/>
    <w:rsid w:val="006C1616"/>
    <w:rsid w:val="006C190A"/>
    <w:rsid w:val="006C1914"/>
    <w:rsid w:val="006C19C2"/>
    <w:rsid w:val="006C1E1B"/>
    <w:rsid w:val="006C29F5"/>
    <w:rsid w:val="006C2D04"/>
    <w:rsid w:val="006C2DC7"/>
    <w:rsid w:val="006C2FE3"/>
    <w:rsid w:val="006C3959"/>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602B"/>
    <w:rsid w:val="006D6112"/>
    <w:rsid w:val="006D6443"/>
    <w:rsid w:val="006D660F"/>
    <w:rsid w:val="006D6A36"/>
    <w:rsid w:val="006D6AD6"/>
    <w:rsid w:val="006D7654"/>
    <w:rsid w:val="006D779B"/>
    <w:rsid w:val="006D7DDD"/>
    <w:rsid w:val="006E0101"/>
    <w:rsid w:val="006E0959"/>
    <w:rsid w:val="006E09F8"/>
    <w:rsid w:val="006E0DFF"/>
    <w:rsid w:val="006E101B"/>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27"/>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1FBC"/>
    <w:rsid w:val="0073200A"/>
    <w:rsid w:val="007326D9"/>
    <w:rsid w:val="007332F3"/>
    <w:rsid w:val="00733319"/>
    <w:rsid w:val="00733439"/>
    <w:rsid w:val="007334B0"/>
    <w:rsid w:val="0073377A"/>
    <w:rsid w:val="00733F21"/>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887"/>
    <w:rsid w:val="007409CB"/>
    <w:rsid w:val="007409D9"/>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B77"/>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2FF"/>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4BA"/>
    <w:rsid w:val="00780B52"/>
    <w:rsid w:val="00780C94"/>
    <w:rsid w:val="00780DDD"/>
    <w:rsid w:val="00781675"/>
    <w:rsid w:val="0078188E"/>
    <w:rsid w:val="00781940"/>
    <w:rsid w:val="007819B9"/>
    <w:rsid w:val="007819E7"/>
    <w:rsid w:val="00782886"/>
    <w:rsid w:val="00782903"/>
    <w:rsid w:val="00783356"/>
    <w:rsid w:val="0078385B"/>
    <w:rsid w:val="00783863"/>
    <w:rsid w:val="00783C14"/>
    <w:rsid w:val="00784229"/>
    <w:rsid w:val="007842E0"/>
    <w:rsid w:val="007842FB"/>
    <w:rsid w:val="007847A0"/>
    <w:rsid w:val="007850B4"/>
    <w:rsid w:val="007851E6"/>
    <w:rsid w:val="00785218"/>
    <w:rsid w:val="00786053"/>
    <w:rsid w:val="00786A80"/>
    <w:rsid w:val="00786BAE"/>
    <w:rsid w:val="00786C48"/>
    <w:rsid w:val="00786C6B"/>
    <w:rsid w:val="00787311"/>
    <w:rsid w:val="007875BB"/>
    <w:rsid w:val="00787759"/>
    <w:rsid w:val="00790500"/>
    <w:rsid w:val="0079063A"/>
    <w:rsid w:val="00790B4E"/>
    <w:rsid w:val="007910E2"/>
    <w:rsid w:val="007916B5"/>
    <w:rsid w:val="00791AC6"/>
    <w:rsid w:val="00791C30"/>
    <w:rsid w:val="00791CA5"/>
    <w:rsid w:val="00791DAD"/>
    <w:rsid w:val="00791F20"/>
    <w:rsid w:val="00791F65"/>
    <w:rsid w:val="00792C6F"/>
    <w:rsid w:val="00792D86"/>
    <w:rsid w:val="0079318F"/>
    <w:rsid w:val="00793A9C"/>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EB"/>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83F"/>
    <w:rsid w:val="007B7BC3"/>
    <w:rsid w:val="007C0073"/>
    <w:rsid w:val="007C05E6"/>
    <w:rsid w:val="007C07B0"/>
    <w:rsid w:val="007C0E37"/>
    <w:rsid w:val="007C181E"/>
    <w:rsid w:val="007C1A26"/>
    <w:rsid w:val="007C1C10"/>
    <w:rsid w:val="007C244B"/>
    <w:rsid w:val="007C246F"/>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804"/>
    <w:rsid w:val="007C7E20"/>
    <w:rsid w:val="007C7F89"/>
    <w:rsid w:val="007D02F2"/>
    <w:rsid w:val="007D0834"/>
    <w:rsid w:val="007D08A8"/>
    <w:rsid w:val="007D094C"/>
    <w:rsid w:val="007D0BD8"/>
    <w:rsid w:val="007D1262"/>
    <w:rsid w:val="007D1B97"/>
    <w:rsid w:val="007D2318"/>
    <w:rsid w:val="007D2348"/>
    <w:rsid w:val="007D2361"/>
    <w:rsid w:val="007D2466"/>
    <w:rsid w:val="007D25DC"/>
    <w:rsid w:val="007D2A4E"/>
    <w:rsid w:val="007D2F0D"/>
    <w:rsid w:val="007D309E"/>
    <w:rsid w:val="007D3216"/>
    <w:rsid w:val="007D34B6"/>
    <w:rsid w:val="007D36B1"/>
    <w:rsid w:val="007D38BF"/>
    <w:rsid w:val="007D3C81"/>
    <w:rsid w:val="007D3EAA"/>
    <w:rsid w:val="007D40DB"/>
    <w:rsid w:val="007D42CE"/>
    <w:rsid w:val="007D44D6"/>
    <w:rsid w:val="007D4672"/>
    <w:rsid w:val="007D46D1"/>
    <w:rsid w:val="007D4775"/>
    <w:rsid w:val="007D4C8F"/>
    <w:rsid w:val="007D5525"/>
    <w:rsid w:val="007D60E1"/>
    <w:rsid w:val="007D6C0A"/>
    <w:rsid w:val="007D6E3C"/>
    <w:rsid w:val="007D789C"/>
    <w:rsid w:val="007D7D8B"/>
    <w:rsid w:val="007E025C"/>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547"/>
    <w:rsid w:val="007E584F"/>
    <w:rsid w:val="007E5B0F"/>
    <w:rsid w:val="007E5C45"/>
    <w:rsid w:val="007E60F1"/>
    <w:rsid w:val="007E674B"/>
    <w:rsid w:val="007E676C"/>
    <w:rsid w:val="007E6847"/>
    <w:rsid w:val="007E6869"/>
    <w:rsid w:val="007E7B24"/>
    <w:rsid w:val="007F006A"/>
    <w:rsid w:val="007F00D1"/>
    <w:rsid w:val="007F0577"/>
    <w:rsid w:val="007F062F"/>
    <w:rsid w:val="007F07B6"/>
    <w:rsid w:val="007F0C5C"/>
    <w:rsid w:val="007F0CE9"/>
    <w:rsid w:val="007F106B"/>
    <w:rsid w:val="007F13C1"/>
    <w:rsid w:val="007F146A"/>
    <w:rsid w:val="007F1986"/>
    <w:rsid w:val="007F1AD6"/>
    <w:rsid w:val="007F240D"/>
    <w:rsid w:val="007F2914"/>
    <w:rsid w:val="007F2D3D"/>
    <w:rsid w:val="007F3299"/>
    <w:rsid w:val="007F3712"/>
    <w:rsid w:val="007F3750"/>
    <w:rsid w:val="007F3A8F"/>
    <w:rsid w:val="007F3C08"/>
    <w:rsid w:val="007F3E2D"/>
    <w:rsid w:val="007F3EF2"/>
    <w:rsid w:val="007F432A"/>
    <w:rsid w:val="007F478F"/>
    <w:rsid w:val="007F48A8"/>
    <w:rsid w:val="007F4DFF"/>
    <w:rsid w:val="007F54FA"/>
    <w:rsid w:val="007F5CBA"/>
    <w:rsid w:val="007F5F3F"/>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978"/>
    <w:rsid w:val="00803AC2"/>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586"/>
    <w:rsid w:val="00822B89"/>
    <w:rsid w:val="00823471"/>
    <w:rsid w:val="0082354A"/>
    <w:rsid w:val="00823679"/>
    <w:rsid w:val="00824364"/>
    <w:rsid w:val="008244F9"/>
    <w:rsid w:val="008248A8"/>
    <w:rsid w:val="00824CE6"/>
    <w:rsid w:val="0082521A"/>
    <w:rsid w:val="00825992"/>
    <w:rsid w:val="00826136"/>
    <w:rsid w:val="008264DB"/>
    <w:rsid w:val="00826697"/>
    <w:rsid w:val="00826A04"/>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63C"/>
    <w:rsid w:val="00851BC7"/>
    <w:rsid w:val="00852237"/>
    <w:rsid w:val="0085241E"/>
    <w:rsid w:val="0085243E"/>
    <w:rsid w:val="0085260A"/>
    <w:rsid w:val="00852907"/>
    <w:rsid w:val="00852E26"/>
    <w:rsid w:val="00852E40"/>
    <w:rsid w:val="008530D6"/>
    <w:rsid w:val="0085313E"/>
    <w:rsid w:val="00853A8C"/>
    <w:rsid w:val="00853E6E"/>
    <w:rsid w:val="00854215"/>
    <w:rsid w:val="008546F0"/>
    <w:rsid w:val="0085554A"/>
    <w:rsid w:val="008556B9"/>
    <w:rsid w:val="00855F75"/>
    <w:rsid w:val="00855F76"/>
    <w:rsid w:val="00856035"/>
    <w:rsid w:val="0085620E"/>
    <w:rsid w:val="0085639A"/>
    <w:rsid w:val="0085656B"/>
    <w:rsid w:val="0085686E"/>
    <w:rsid w:val="00856889"/>
    <w:rsid w:val="0085769A"/>
    <w:rsid w:val="0085778C"/>
    <w:rsid w:val="00857840"/>
    <w:rsid w:val="008579F1"/>
    <w:rsid w:val="00857BFF"/>
    <w:rsid w:val="008600E1"/>
    <w:rsid w:val="0086092E"/>
    <w:rsid w:val="00860CDC"/>
    <w:rsid w:val="00861176"/>
    <w:rsid w:val="008617C8"/>
    <w:rsid w:val="00861E5E"/>
    <w:rsid w:val="0086272C"/>
    <w:rsid w:val="00862DC5"/>
    <w:rsid w:val="00862E42"/>
    <w:rsid w:val="00862FC4"/>
    <w:rsid w:val="00863280"/>
    <w:rsid w:val="0086328C"/>
    <w:rsid w:val="00863376"/>
    <w:rsid w:val="00863441"/>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6F2"/>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E70"/>
    <w:rsid w:val="008760DB"/>
    <w:rsid w:val="008764B7"/>
    <w:rsid w:val="00876828"/>
    <w:rsid w:val="00876B66"/>
    <w:rsid w:val="00876CB0"/>
    <w:rsid w:val="00876CBE"/>
    <w:rsid w:val="00876CC8"/>
    <w:rsid w:val="00876D4B"/>
    <w:rsid w:val="008774C0"/>
    <w:rsid w:val="00877851"/>
    <w:rsid w:val="00877A24"/>
    <w:rsid w:val="00877F31"/>
    <w:rsid w:val="00877F5D"/>
    <w:rsid w:val="0088010A"/>
    <w:rsid w:val="00880256"/>
    <w:rsid w:val="008803E2"/>
    <w:rsid w:val="00880830"/>
    <w:rsid w:val="00880B0C"/>
    <w:rsid w:val="00880DCB"/>
    <w:rsid w:val="008810B0"/>
    <w:rsid w:val="008811E2"/>
    <w:rsid w:val="00881927"/>
    <w:rsid w:val="00881C24"/>
    <w:rsid w:val="00882162"/>
    <w:rsid w:val="008821E4"/>
    <w:rsid w:val="008822AB"/>
    <w:rsid w:val="008826A6"/>
    <w:rsid w:val="00882975"/>
    <w:rsid w:val="00883813"/>
    <w:rsid w:val="008844C9"/>
    <w:rsid w:val="00884643"/>
    <w:rsid w:val="00884982"/>
    <w:rsid w:val="008849A0"/>
    <w:rsid w:val="00884FA0"/>
    <w:rsid w:val="008853A3"/>
    <w:rsid w:val="0088559A"/>
    <w:rsid w:val="00885779"/>
    <w:rsid w:val="008857FC"/>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966"/>
    <w:rsid w:val="008A6F8F"/>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314F"/>
    <w:rsid w:val="008B33AD"/>
    <w:rsid w:val="008B3CE9"/>
    <w:rsid w:val="008B3E64"/>
    <w:rsid w:val="008B4330"/>
    <w:rsid w:val="008B4538"/>
    <w:rsid w:val="008B457D"/>
    <w:rsid w:val="008B4B16"/>
    <w:rsid w:val="008B4B1B"/>
    <w:rsid w:val="008B4D37"/>
    <w:rsid w:val="008B4D7F"/>
    <w:rsid w:val="008B4E80"/>
    <w:rsid w:val="008B5528"/>
    <w:rsid w:val="008B568B"/>
    <w:rsid w:val="008B5998"/>
    <w:rsid w:val="008B5CBB"/>
    <w:rsid w:val="008B62E3"/>
    <w:rsid w:val="008B640B"/>
    <w:rsid w:val="008B6556"/>
    <w:rsid w:val="008B65A2"/>
    <w:rsid w:val="008B6676"/>
    <w:rsid w:val="008B68E1"/>
    <w:rsid w:val="008B705B"/>
    <w:rsid w:val="008B70DB"/>
    <w:rsid w:val="008B7393"/>
    <w:rsid w:val="008B742F"/>
    <w:rsid w:val="008B743C"/>
    <w:rsid w:val="008B743F"/>
    <w:rsid w:val="008B74CA"/>
    <w:rsid w:val="008B7F15"/>
    <w:rsid w:val="008C02CC"/>
    <w:rsid w:val="008C0611"/>
    <w:rsid w:val="008C0B03"/>
    <w:rsid w:val="008C0F05"/>
    <w:rsid w:val="008C110A"/>
    <w:rsid w:val="008C1151"/>
    <w:rsid w:val="008C1666"/>
    <w:rsid w:val="008C1A16"/>
    <w:rsid w:val="008C1B1D"/>
    <w:rsid w:val="008C1D85"/>
    <w:rsid w:val="008C1ED0"/>
    <w:rsid w:val="008C2740"/>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485"/>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05D"/>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7FD"/>
    <w:rsid w:val="008F5DFD"/>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2F26"/>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5D70"/>
    <w:rsid w:val="00906035"/>
    <w:rsid w:val="00906501"/>
    <w:rsid w:val="0090675A"/>
    <w:rsid w:val="00907228"/>
    <w:rsid w:val="00907597"/>
    <w:rsid w:val="00907CF5"/>
    <w:rsid w:val="0091020E"/>
    <w:rsid w:val="009108D4"/>
    <w:rsid w:val="0091091D"/>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58"/>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56BB"/>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07"/>
    <w:rsid w:val="009573F7"/>
    <w:rsid w:val="00957558"/>
    <w:rsid w:val="00957655"/>
    <w:rsid w:val="009577C7"/>
    <w:rsid w:val="009577E9"/>
    <w:rsid w:val="009579AD"/>
    <w:rsid w:val="009579D6"/>
    <w:rsid w:val="0096041C"/>
    <w:rsid w:val="00960B00"/>
    <w:rsid w:val="00960B71"/>
    <w:rsid w:val="00960EC0"/>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55B"/>
    <w:rsid w:val="009657CD"/>
    <w:rsid w:val="00965D6E"/>
    <w:rsid w:val="00966425"/>
    <w:rsid w:val="009664D9"/>
    <w:rsid w:val="0096672D"/>
    <w:rsid w:val="00966912"/>
    <w:rsid w:val="009669AF"/>
    <w:rsid w:val="00966C01"/>
    <w:rsid w:val="00966C7E"/>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87"/>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65"/>
    <w:rsid w:val="00991BCB"/>
    <w:rsid w:val="009923F1"/>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BDB"/>
    <w:rsid w:val="009A6161"/>
    <w:rsid w:val="009A636B"/>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F62"/>
    <w:rsid w:val="009C402A"/>
    <w:rsid w:val="009C4578"/>
    <w:rsid w:val="009C509A"/>
    <w:rsid w:val="009C515B"/>
    <w:rsid w:val="009C5661"/>
    <w:rsid w:val="009C5F65"/>
    <w:rsid w:val="009C5FDD"/>
    <w:rsid w:val="009C60CB"/>
    <w:rsid w:val="009C61C4"/>
    <w:rsid w:val="009C65CD"/>
    <w:rsid w:val="009C67FB"/>
    <w:rsid w:val="009C68B3"/>
    <w:rsid w:val="009C6A3A"/>
    <w:rsid w:val="009C6A65"/>
    <w:rsid w:val="009C716D"/>
    <w:rsid w:val="009C7A8B"/>
    <w:rsid w:val="009C7FA6"/>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02"/>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E4"/>
    <w:rsid w:val="009F0F7E"/>
    <w:rsid w:val="009F1047"/>
    <w:rsid w:val="009F1472"/>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AF3"/>
    <w:rsid w:val="00A06B10"/>
    <w:rsid w:val="00A071AB"/>
    <w:rsid w:val="00A073B3"/>
    <w:rsid w:val="00A07571"/>
    <w:rsid w:val="00A07E41"/>
    <w:rsid w:val="00A07E4E"/>
    <w:rsid w:val="00A07EFF"/>
    <w:rsid w:val="00A10A76"/>
    <w:rsid w:val="00A10CE9"/>
    <w:rsid w:val="00A10E57"/>
    <w:rsid w:val="00A1136B"/>
    <w:rsid w:val="00A11DFB"/>
    <w:rsid w:val="00A11ED8"/>
    <w:rsid w:val="00A11F63"/>
    <w:rsid w:val="00A12514"/>
    <w:rsid w:val="00A12940"/>
    <w:rsid w:val="00A13081"/>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72"/>
    <w:rsid w:val="00A22892"/>
    <w:rsid w:val="00A2306F"/>
    <w:rsid w:val="00A2390A"/>
    <w:rsid w:val="00A23C88"/>
    <w:rsid w:val="00A24018"/>
    <w:rsid w:val="00A245E5"/>
    <w:rsid w:val="00A24695"/>
    <w:rsid w:val="00A246BE"/>
    <w:rsid w:val="00A248A2"/>
    <w:rsid w:val="00A24C6B"/>
    <w:rsid w:val="00A24E9A"/>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1C24"/>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D1C"/>
    <w:rsid w:val="00A34E4C"/>
    <w:rsid w:val="00A35A2E"/>
    <w:rsid w:val="00A35F22"/>
    <w:rsid w:val="00A36483"/>
    <w:rsid w:val="00A36814"/>
    <w:rsid w:val="00A369EF"/>
    <w:rsid w:val="00A36AFB"/>
    <w:rsid w:val="00A36D6E"/>
    <w:rsid w:val="00A36FCC"/>
    <w:rsid w:val="00A375DF"/>
    <w:rsid w:val="00A37C1B"/>
    <w:rsid w:val="00A37E90"/>
    <w:rsid w:val="00A40047"/>
    <w:rsid w:val="00A41199"/>
    <w:rsid w:val="00A411FF"/>
    <w:rsid w:val="00A41BBE"/>
    <w:rsid w:val="00A41BE9"/>
    <w:rsid w:val="00A42179"/>
    <w:rsid w:val="00A4240C"/>
    <w:rsid w:val="00A42673"/>
    <w:rsid w:val="00A426CE"/>
    <w:rsid w:val="00A4290C"/>
    <w:rsid w:val="00A42994"/>
    <w:rsid w:val="00A42DF7"/>
    <w:rsid w:val="00A43242"/>
    <w:rsid w:val="00A434BF"/>
    <w:rsid w:val="00A43A0B"/>
    <w:rsid w:val="00A4434D"/>
    <w:rsid w:val="00A44435"/>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B82"/>
    <w:rsid w:val="00A51CCA"/>
    <w:rsid w:val="00A51E30"/>
    <w:rsid w:val="00A51F88"/>
    <w:rsid w:val="00A526FA"/>
    <w:rsid w:val="00A528AF"/>
    <w:rsid w:val="00A52925"/>
    <w:rsid w:val="00A52BAC"/>
    <w:rsid w:val="00A52BE4"/>
    <w:rsid w:val="00A52F69"/>
    <w:rsid w:val="00A52FAF"/>
    <w:rsid w:val="00A530D4"/>
    <w:rsid w:val="00A53257"/>
    <w:rsid w:val="00A5332D"/>
    <w:rsid w:val="00A5333A"/>
    <w:rsid w:val="00A53391"/>
    <w:rsid w:val="00A53417"/>
    <w:rsid w:val="00A53ADD"/>
    <w:rsid w:val="00A53F67"/>
    <w:rsid w:val="00A54F74"/>
    <w:rsid w:val="00A55209"/>
    <w:rsid w:val="00A5521E"/>
    <w:rsid w:val="00A5537B"/>
    <w:rsid w:val="00A55C38"/>
    <w:rsid w:val="00A56332"/>
    <w:rsid w:val="00A56B37"/>
    <w:rsid w:val="00A5737D"/>
    <w:rsid w:val="00A576E0"/>
    <w:rsid w:val="00A5789A"/>
    <w:rsid w:val="00A57B2F"/>
    <w:rsid w:val="00A57BA1"/>
    <w:rsid w:val="00A60642"/>
    <w:rsid w:val="00A60D3E"/>
    <w:rsid w:val="00A60F77"/>
    <w:rsid w:val="00A614C0"/>
    <w:rsid w:val="00A61E38"/>
    <w:rsid w:val="00A61F4F"/>
    <w:rsid w:val="00A61FBB"/>
    <w:rsid w:val="00A621CA"/>
    <w:rsid w:val="00A623BC"/>
    <w:rsid w:val="00A62498"/>
    <w:rsid w:val="00A62DBE"/>
    <w:rsid w:val="00A62E75"/>
    <w:rsid w:val="00A62F52"/>
    <w:rsid w:val="00A62F9B"/>
    <w:rsid w:val="00A63343"/>
    <w:rsid w:val="00A63499"/>
    <w:rsid w:val="00A637AF"/>
    <w:rsid w:val="00A63BB1"/>
    <w:rsid w:val="00A63D27"/>
    <w:rsid w:val="00A64154"/>
    <w:rsid w:val="00A641A2"/>
    <w:rsid w:val="00A6432E"/>
    <w:rsid w:val="00A64424"/>
    <w:rsid w:val="00A644FD"/>
    <w:rsid w:val="00A645AA"/>
    <w:rsid w:val="00A64A32"/>
    <w:rsid w:val="00A64DE4"/>
    <w:rsid w:val="00A65193"/>
    <w:rsid w:val="00A65229"/>
    <w:rsid w:val="00A652F8"/>
    <w:rsid w:val="00A653CA"/>
    <w:rsid w:val="00A65686"/>
    <w:rsid w:val="00A66824"/>
    <w:rsid w:val="00A676DD"/>
    <w:rsid w:val="00A679B4"/>
    <w:rsid w:val="00A704CA"/>
    <w:rsid w:val="00A7097A"/>
    <w:rsid w:val="00A709E0"/>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3065"/>
    <w:rsid w:val="00A73135"/>
    <w:rsid w:val="00A73473"/>
    <w:rsid w:val="00A73771"/>
    <w:rsid w:val="00A73C27"/>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DAD"/>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057"/>
    <w:rsid w:val="00AA318F"/>
    <w:rsid w:val="00AA35AE"/>
    <w:rsid w:val="00AA398E"/>
    <w:rsid w:val="00AA3CE0"/>
    <w:rsid w:val="00AA3FE0"/>
    <w:rsid w:val="00AA431E"/>
    <w:rsid w:val="00AA4423"/>
    <w:rsid w:val="00AA4681"/>
    <w:rsid w:val="00AA5128"/>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568"/>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8A1"/>
    <w:rsid w:val="00AC6921"/>
    <w:rsid w:val="00AC6A1A"/>
    <w:rsid w:val="00AC707D"/>
    <w:rsid w:val="00AC7166"/>
    <w:rsid w:val="00AC71EF"/>
    <w:rsid w:val="00AC727A"/>
    <w:rsid w:val="00AC73BC"/>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502"/>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58"/>
    <w:rsid w:val="00AD7EAA"/>
    <w:rsid w:val="00AE0127"/>
    <w:rsid w:val="00AE015A"/>
    <w:rsid w:val="00AE0170"/>
    <w:rsid w:val="00AE018F"/>
    <w:rsid w:val="00AE05D4"/>
    <w:rsid w:val="00AE0757"/>
    <w:rsid w:val="00AE0B05"/>
    <w:rsid w:val="00AE0DD0"/>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E6FF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6DE"/>
    <w:rsid w:val="00B0386D"/>
    <w:rsid w:val="00B039BE"/>
    <w:rsid w:val="00B039E4"/>
    <w:rsid w:val="00B03BE6"/>
    <w:rsid w:val="00B03C85"/>
    <w:rsid w:val="00B03D58"/>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830"/>
    <w:rsid w:val="00B221F9"/>
    <w:rsid w:val="00B22241"/>
    <w:rsid w:val="00B22371"/>
    <w:rsid w:val="00B224D2"/>
    <w:rsid w:val="00B22DE6"/>
    <w:rsid w:val="00B22EBF"/>
    <w:rsid w:val="00B22F3F"/>
    <w:rsid w:val="00B23348"/>
    <w:rsid w:val="00B2345B"/>
    <w:rsid w:val="00B2362A"/>
    <w:rsid w:val="00B23BC5"/>
    <w:rsid w:val="00B23F73"/>
    <w:rsid w:val="00B240B2"/>
    <w:rsid w:val="00B24534"/>
    <w:rsid w:val="00B24FAC"/>
    <w:rsid w:val="00B25266"/>
    <w:rsid w:val="00B253B9"/>
    <w:rsid w:val="00B2541F"/>
    <w:rsid w:val="00B25738"/>
    <w:rsid w:val="00B25D98"/>
    <w:rsid w:val="00B26279"/>
    <w:rsid w:val="00B2647A"/>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350"/>
    <w:rsid w:val="00B47929"/>
    <w:rsid w:val="00B47F35"/>
    <w:rsid w:val="00B50121"/>
    <w:rsid w:val="00B50E62"/>
    <w:rsid w:val="00B51209"/>
    <w:rsid w:val="00B51227"/>
    <w:rsid w:val="00B51C23"/>
    <w:rsid w:val="00B51EB2"/>
    <w:rsid w:val="00B52B3C"/>
    <w:rsid w:val="00B52FCE"/>
    <w:rsid w:val="00B534FD"/>
    <w:rsid w:val="00B535E3"/>
    <w:rsid w:val="00B53BDA"/>
    <w:rsid w:val="00B54792"/>
    <w:rsid w:val="00B54AC1"/>
    <w:rsid w:val="00B54F96"/>
    <w:rsid w:val="00B55448"/>
    <w:rsid w:val="00B55593"/>
    <w:rsid w:val="00B55C1C"/>
    <w:rsid w:val="00B55DF2"/>
    <w:rsid w:val="00B55FE8"/>
    <w:rsid w:val="00B5630F"/>
    <w:rsid w:val="00B56668"/>
    <w:rsid w:val="00B568F8"/>
    <w:rsid w:val="00B5695C"/>
    <w:rsid w:val="00B56EAE"/>
    <w:rsid w:val="00B570B1"/>
    <w:rsid w:val="00B5736C"/>
    <w:rsid w:val="00B574EA"/>
    <w:rsid w:val="00B578AB"/>
    <w:rsid w:val="00B57C83"/>
    <w:rsid w:val="00B57F64"/>
    <w:rsid w:val="00B6014D"/>
    <w:rsid w:val="00B602A2"/>
    <w:rsid w:val="00B602BD"/>
    <w:rsid w:val="00B603D5"/>
    <w:rsid w:val="00B60D7F"/>
    <w:rsid w:val="00B60FA9"/>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9C8"/>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05"/>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60EB"/>
    <w:rsid w:val="00BA64E5"/>
    <w:rsid w:val="00BA6F14"/>
    <w:rsid w:val="00BA7320"/>
    <w:rsid w:val="00BA7D8E"/>
    <w:rsid w:val="00BA7E71"/>
    <w:rsid w:val="00BB013E"/>
    <w:rsid w:val="00BB0163"/>
    <w:rsid w:val="00BB0204"/>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51F6"/>
    <w:rsid w:val="00BB569E"/>
    <w:rsid w:val="00BB56A3"/>
    <w:rsid w:val="00BB59A2"/>
    <w:rsid w:val="00BB5B6A"/>
    <w:rsid w:val="00BB602B"/>
    <w:rsid w:val="00BB701E"/>
    <w:rsid w:val="00BB762B"/>
    <w:rsid w:val="00BB7736"/>
    <w:rsid w:val="00BB777C"/>
    <w:rsid w:val="00BB7DDC"/>
    <w:rsid w:val="00BB7E2A"/>
    <w:rsid w:val="00BB7FB8"/>
    <w:rsid w:val="00BC0085"/>
    <w:rsid w:val="00BC05B0"/>
    <w:rsid w:val="00BC085E"/>
    <w:rsid w:val="00BC0C9C"/>
    <w:rsid w:val="00BC1111"/>
    <w:rsid w:val="00BC1515"/>
    <w:rsid w:val="00BC15C5"/>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08"/>
    <w:rsid w:val="00BC6977"/>
    <w:rsid w:val="00BC69A0"/>
    <w:rsid w:val="00BC6F47"/>
    <w:rsid w:val="00BC715C"/>
    <w:rsid w:val="00BC77CD"/>
    <w:rsid w:val="00BC7822"/>
    <w:rsid w:val="00BC7AC1"/>
    <w:rsid w:val="00BC7D40"/>
    <w:rsid w:val="00BD004F"/>
    <w:rsid w:val="00BD0066"/>
    <w:rsid w:val="00BD0314"/>
    <w:rsid w:val="00BD0AFF"/>
    <w:rsid w:val="00BD0B85"/>
    <w:rsid w:val="00BD0ED2"/>
    <w:rsid w:val="00BD1737"/>
    <w:rsid w:val="00BD1894"/>
    <w:rsid w:val="00BD2062"/>
    <w:rsid w:val="00BD21F3"/>
    <w:rsid w:val="00BD22A0"/>
    <w:rsid w:val="00BD245A"/>
    <w:rsid w:val="00BD25DE"/>
    <w:rsid w:val="00BD2DF6"/>
    <w:rsid w:val="00BD2F92"/>
    <w:rsid w:val="00BD2FA9"/>
    <w:rsid w:val="00BD3095"/>
    <w:rsid w:val="00BD3651"/>
    <w:rsid w:val="00BD3CA6"/>
    <w:rsid w:val="00BD3EA3"/>
    <w:rsid w:val="00BD4A61"/>
    <w:rsid w:val="00BD4A8B"/>
    <w:rsid w:val="00BD4CA3"/>
    <w:rsid w:val="00BD4E7E"/>
    <w:rsid w:val="00BD4F4C"/>
    <w:rsid w:val="00BD5654"/>
    <w:rsid w:val="00BD5A7E"/>
    <w:rsid w:val="00BD5CE3"/>
    <w:rsid w:val="00BD6111"/>
    <w:rsid w:val="00BD63B3"/>
    <w:rsid w:val="00BD69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9C5"/>
    <w:rsid w:val="00BE6A97"/>
    <w:rsid w:val="00BE74CC"/>
    <w:rsid w:val="00BE756F"/>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E9D"/>
    <w:rsid w:val="00C152FE"/>
    <w:rsid w:val="00C1535C"/>
    <w:rsid w:val="00C15827"/>
    <w:rsid w:val="00C161D6"/>
    <w:rsid w:val="00C1640D"/>
    <w:rsid w:val="00C16831"/>
    <w:rsid w:val="00C16A04"/>
    <w:rsid w:val="00C16AD5"/>
    <w:rsid w:val="00C17054"/>
    <w:rsid w:val="00C170FB"/>
    <w:rsid w:val="00C172B1"/>
    <w:rsid w:val="00C1781F"/>
    <w:rsid w:val="00C17BF5"/>
    <w:rsid w:val="00C2168C"/>
    <w:rsid w:val="00C21745"/>
    <w:rsid w:val="00C2205C"/>
    <w:rsid w:val="00C221E9"/>
    <w:rsid w:val="00C22348"/>
    <w:rsid w:val="00C223A1"/>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625"/>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3C9"/>
    <w:rsid w:val="00C336FF"/>
    <w:rsid w:val="00C338C8"/>
    <w:rsid w:val="00C33A7E"/>
    <w:rsid w:val="00C33B38"/>
    <w:rsid w:val="00C33D20"/>
    <w:rsid w:val="00C34490"/>
    <w:rsid w:val="00C34E27"/>
    <w:rsid w:val="00C35077"/>
    <w:rsid w:val="00C35484"/>
    <w:rsid w:val="00C35875"/>
    <w:rsid w:val="00C35B5B"/>
    <w:rsid w:val="00C35C9D"/>
    <w:rsid w:val="00C35CB3"/>
    <w:rsid w:val="00C36069"/>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6512"/>
    <w:rsid w:val="00C46938"/>
    <w:rsid w:val="00C46CD3"/>
    <w:rsid w:val="00C46F9E"/>
    <w:rsid w:val="00C4726D"/>
    <w:rsid w:val="00C472AA"/>
    <w:rsid w:val="00C47515"/>
    <w:rsid w:val="00C4783B"/>
    <w:rsid w:val="00C47A99"/>
    <w:rsid w:val="00C47B97"/>
    <w:rsid w:val="00C47CD3"/>
    <w:rsid w:val="00C5002C"/>
    <w:rsid w:val="00C503E0"/>
    <w:rsid w:val="00C50F21"/>
    <w:rsid w:val="00C51147"/>
    <w:rsid w:val="00C516A4"/>
    <w:rsid w:val="00C516DB"/>
    <w:rsid w:val="00C51770"/>
    <w:rsid w:val="00C51AF0"/>
    <w:rsid w:val="00C51B73"/>
    <w:rsid w:val="00C52375"/>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D9E"/>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CC"/>
    <w:rsid w:val="00C7426F"/>
    <w:rsid w:val="00C7428A"/>
    <w:rsid w:val="00C74E14"/>
    <w:rsid w:val="00C74EBA"/>
    <w:rsid w:val="00C74F24"/>
    <w:rsid w:val="00C755D1"/>
    <w:rsid w:val="00C75A27"/>
    <w:rsid w:val="00C76976"/>
    <w:rsid w:val="00C76EA5"/>
    <w:rsid w:val="00C77D9C"/>
    <w:rsid w:val="00C77F65"/>
    <w:rsid w:val="00C8005E"/>
    <w:rsid w:val="00C8007B"/>
    <w:rsid w:val="00C802D7"/>
    <w:rsid w:val="00C808E4"/>
    <w:rsid w:val="00C80A1E"/>
    <w:rsid w:val="00C80DFB"/>
    <w:rsid w:val="00C80EA5"/>
    <w:rsid w:val="00C80F55"/>
    <w:rsid w:val="00C814EC"/>
    <w:rsid w:val="00C8193D"/>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302D"/>
    <w:rsid w:val="00C93723"/>
    <w:rsid w:val="00C93F8E"/>
    <w:rsid w:val="00C93FAF"/>
    <w:rsid w:val="00C942A3"/>
    <w:rsid w:val="00C947CD"/>
    <w:rsid w:val="00C94982"/>
    <w:rsid w:val="00C949E6"/>
    <w:rsid w:val="00C94B77"/>
    <w:rsid w:val="00C94DFD"/>
    <w:rsid w:val="00C94ECA"/>
    <w:rsid w:val="00C95355"/>
    <w:rsid w:val="00C95CA4"/>
    <w:rsid w:val="00C95D5F"/>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97D"/>
    <w:rsid w:val="00CA2A17"/>
    <w:rsid w:val="00CA3193"/>
    <w:rsid w:val="00CA31B4"/>
    <w:rsid w:val="00CA3DBE"/>
    <w:rsid w:val="00CA3F67"/>
    <w:rsid w:val="00CA42ED"/>
    <w:rsid w:val="00CA4682"/>
    <w:rsid w:val="00CA4DD1"/>
    <w:rsid w:val="00CA4E3D"/>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D37"/>
    <w:rsid w:val="00D23E82"/>
    <w:rsid w:val="00D240D2"/>
    <w:rsid w:val="00D24407"/>
    <w:rsid w:val="00D247B6"/>
    <w:rsid w:val="00D24F2F"/>
    <w:rsid w:val="00D25121"/>
    <w:rsid w:val="00D2598E"/>
    <w:rsid w:val="00D25EDA"/>
    <w:rsid w:val="00D268D7"/>
    <w:rsid w:val="00D26BCC"/>
    <w:rsid w:val="00D26C0B"/>
    <w:rsid w:val="00D26ECA"/>
    <w:rsid w:val="00D26F48"/>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746"/>
    <w:rsid w:val="00D378EE"/>
    <w:rsid w:val="00D37AC7"/>
    <w:rsid w:val="00D40830"/>
    <w:rsid w:val="00D408F9"/>
    <w:rsid w:val="00D4095A"/>
    <w:rsid w:val="00D40F6E"/>
    <w:rsid w:val="00D4117E"/>
    <w:rsid w:val="00D41706"/>
    <w:rsid w:val="00D41A8F"/>
    <w:rsid w:val="00D41FED"/>
    <w:rsid w:val="00D42416"/>
    <w:rsid w:val="00D424B5"/>
    <w:rsid w:val="00D42D7D"/>
    <w:rsid w:val="00D42DD4"/>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22"/>
    <w:rsid w:val="00D4769B"/>
    <w:rsid w:val="00D476B1"/>
    <w:rsid w:val="00D478E0"/>
    <w:rsid w:val="00D47CF8"/>
    <w:rsid w:val="00D47DD8"/>
    <w:rsid w:val="00D502FC"/>
    <w:rsid w:val="00D5045D"/>
    <w:rsid w:val="00D509BA"/>
    <w:rsid w:val="00D50A6B"/>
    <w:rsid w:val="00D51221"/>
    <w:rsid w:val="00D513E8"/>
    <w:rsid w:val="00D514E1"/>
    <w:rsid w:val="00D5161C"/>
    <w:rsid w:val="00D51799"/>
    <w:rsid w:val="00D51983"/>
    <w:rsid w:val="00D51D30"/>
    <w:rsid w:val="00D51E49"/>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7046"/>
    <w:rsid w:val="00D57119"/>
    <w:rsid w:val="00D57539"/>
    <w:rsid w:val="00D57842"/>
    <w:rsid w:val="00D57E1D"/>
    <w:rsid w:val="00D57F32"/>
    <w:rsid w:val="00D57F96"/>
    <w:rsid w:val="00D60864"/>
    <w:rsid w:val="00D60B39"/>
    <w:rsid w:val="00D61009"/>
    <w:rsid w:val="00D6138C"/>
    <w:rsid w:val="00D6179C"/>
    <w:rsid w:val="00D618D5"/>
    <w:rsid w:val="00D61A1F"/>
    <w:rsid w:val="00D61DC4"/>
    <w:rsid w:val="00D6239E"/>
    <w:rsid w:val="00D624D1"/>
    <w:rsid w:val="00D62657"/>
    <w:rsid w:val="00D62A51"/>
    <w:rsid w:val="00D630B5"/>
    <w:rsid w:val="00D63100"/>
    <w:rsid w:val="00D63209"/>
    <w:rsid w:val="00D63398"/>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87"/>
    <w:rsid w:val="00D7140C"/>
    <w:rsid w:val="00D71491"/>
    <w:rsid w:val="00D7164D"/>
    <w:rsid w:val="00D718A2"/>
    <w:rsid w:val="00D71A5C"/>
    <w:rsid w:val="00D720AF"/>
    <w:rsid w:val="00D72543"/>
    <w:rsid w:val="00D72BA3"/>
    <w:rsid w:val="00D733D2"/>
    <w:rsid w:val="00D7357A"/>
    <w:rsid w:val="00D7383B"/>
    <w:rsid w:val="00D7507F"/>
    <w:rsid w:val="00D755E9"/>
    <w:rsid w:val="00D7569E"/>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7C4"/>
    <w:rsid w:val="00D86946"/>
    <w:rsid w:val="00D879A6"/>
    <w:rsid w:val="00D879EE"/>
    <w:rsid w:val="00D87BB9"/>
    <w:rsid w:val="00D87BFB"/>
    <w:rsid w:val="00D87E21"/>
    <w:rsid w:val="00D87FB8"/>
    <w:rsid w:val="00D87FF1"/>
    <w:rsid w:val="00D90048"/>
    <w:rsid w:val="00D90149"/>
    <w:rsid w:val="00D90581"/>
    <w:rsid w:val="00D9082A"/>
    <w:rsid w:val="00D90A6F"/>
    <w:rsid w:val="00D90FBF"/>
    <w:rsid w:val="00D9108F"/>
    <w:rsid w:val="00D911E1"/>
    <w:rsid w:val="00D91352"/>
    <w:rsid w:val="00D91678"/>
    <w:rsid w:val="00D917EE"/>
    <w:rsid w:val="00D91856"/>
    <w:rsid w:val="00D91A7F"/>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7DA"/>
    <w:rsid w:val="00DA1A2E"/>
    <w:rsid w:val="00DA2736"/>
    <w:rsid w:val="00DA2BF2"/>
    <w:rsid w:val="00DA2CF7"/>
    <w:rsid w:val="00DA2D6B"/>
    <w:rsid w:val="00DA2EF5"/>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6F97"/>
    <w:rsid w:val="00DA7153"/>
    <w:rsid w:val="00DA7596"/>
    <w:rsid w:val="00DA7897"/>
    <w:rsid w:val="00DB005F"/>
    <w:rsid w:val="00DB00B8"/>
    <w:rsid w:val="00DB078E"/>
    <w:rsid w:val="00DB1181"/>
    <w:rsid w:val="00DB1851"/>
    <w:rsid w:val="00DB196F"/>
    <w:rsid w:val="00DB218E"/>
    <w:rsid w:val="00DB24E4"/>
    <w:rsid w:val="00DB2EFE"/>
    <w:rsid w:val="00DB2F83"/>
    <w:rsid w:val="00DB3884"/>
    <w:rsid w:val="00DB4184"/>
    <w:rsid w:val="00DB459C"/>
    <w:rsid w:val="00DB467A"/>
    <w:rsid w:val="00DB517D"/>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DAB"/>
    <w:rsid w:val="00DD32DB"/>
    <w:rsid w:val="00DD34FA"/>
    <w:rsid w:val="00DD3CBB"/>
    <w:rsid w:val="00DD3EDB"/>
    <w:rsid w:val="00DD40DA"/>
    <w:rsid w:val="00DD412F"/>
    <w:rsid w:val="00DD4660"/>
    <w:rsid w:val="00DD46C6"/>
    <w:rsid w:val="00DD4A10"/>
    <w:rsid w:val="00DD54D3"/>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4EF"/>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36"/>
    <w:rsid w:val="00DF4EA3"/>
    <w:rsid w:val="00DF56DA"/>
    <w:rsid w:val="00DF57F4"/>
    <w:rsid w:val="00DF5A20"/>
    <w:rsid w:val="00DF5A86"/>
    <w:rsid w:val="00DF5DBA"/>
    <w:rsid w:val="00DF6195"/>
    <w:rsid w:val="00DF61ED"/>
    <w:rsid w:val="00DF69EC"/>
    <w:rsid w:val="00DF725E"/>
    <w:rsid w:val="00DF74A6"/>
    <w:rsid w:val="00DF7802"/>
    <w:rsid w:val="00DF7879"/>
    <w:rsid w:val="00DF7D3C"/>
    <w:rsid w:val="00E00609"/>
    <w:rsid w:val="00E00713"/>
    <w:rsid w:val="00E0076B"/>
    <w:rsid w:val="00E00B51"/>
    <w:rsid w:val="00E00E2B"/>
    <w:rsid w:val="00E01240"/>
    <w:rsid w:val="00E01646"/>
    <w:rsid w:val="00E020C4"/>
    <w:rsid w:val="00E02260"/>
    <w:rsid w:val="00E02322"/>
    <w:rsid w:val="00E02342"/>
    <w:rsid w:val="00E0238C"/>
    <w:rsid w:val="00E02D97"/>
    <w:rsid w:val="00E02F1C"/>
    <w:rsid w:val="00E032B3"/>
    <w:rsid w:val="00E04058"/>
    <w:rsid w:val="00E04164"/>
    <w:rsid w:val="00E04340"/>
    <w:rsid w:val="00E045A0"/>
    <w:rsid w:val="00E04723"/>
    <w:rsid w:val="00E049D8"/>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5FD3"/>
    <w:rsid w:val="00E1701D"/>
    <w:rsid w:val="00E171DE"/>
    <w:rsid w:val="00E17253"/>
    <w:rsid w:val="00E17F34"/>
    <w:rsid w:val="00E201AD"/>
    <w:rsid w:val="00E21067"/>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BF"/>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3B4"/>
    <w:rsid w:val="00E703B8"/>
    <w:rsid w:val="00E70A5B"/>
    <w:rsid w:val="00E70F1F"/>
    <w:rsid w:val="00E71124"/>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F76"/>
    <w:rsid w:val="00E771E3"/>
    <w:rsid w:val="00E77433"/>
    <w:rsid w:val="00E77501"/>
    <w:rsid w:val="00E77628"/>
    <w:rsid w:val="00E7790F"/>
    <w:rsid w:val="00E77939"/>
    <w:rsid w:val="00E77D72"/>
    <w:rsid w:val="00E80111"/>
    <w:rsid w:val="00E801CA"/>
    <w:rsid w:val="00E80451"/>
    <w:rsid w:val="00E806CC"/>
    <w:rsid w:val="00E80807"/>
    <w:rsid w:val="00E809C8"/>
    <w:rsid w:val="00E80CF2"/>
    <w:rsid w:val="00E81073"/>
    <w:rsid w:val="00E81374"/>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E01"/>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6E67"/>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3DEA"/>
    <w:rsid w:val="00EA4123"/>
    <w:rsid w:val="00EA473E"/>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4693"/>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24F"/>
    <w:rsid w:val="00EC2824"/>
    <w:rsid w:val="00EC283B"/>
    <w:rsid w:val="00EC28A3"/>
    <w:rsid w:val="00EC2CB7"/>
    <w:rsid w:val="00EC399D"/>
    <w:rsid w:val="00EC3BC7"/>
    <w:rsid w:val="00EC44CA"/>
    <w:rsid w:val="00EC4F15"/>
    <w:rsid w:val="00EC54D2"/>
    <w:rsid w:val="00EC59F3"/>
    <w:rsid w:val="00EC63D4"/>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03A"/>
    <w:rsid w:val="00ED551F"/>
    <w:rsid w:val="00ED57C2"/>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D6"/>
    <w:rsid w:val="00EE49FF"/>
    <w:rsid w:val="00EE4A7C"/>
    <w:rsid w:val="00EE4C7C"/>
    <w:rsid w:val="00EE4CB8"/>
    <w:rsid w:val="00EE4E38"/>
    <w:rsid w:val="00EE4ED5"/>
    <w:rsid w:val="00EE5A0D"/>
    <w:rsid w:val="00EE5D1A"/>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3C1"/>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3C2"/>
    <w:rsid w:val="00F01CC3"/>
    <w:rsid w:val="00F01F99"/>
    <w:rsid w:val="00F023F6"/>
    <w:rsid w:val="00F02A2E"/>
    <w:rsid w:val="00F03124"/>
    <w:rsid w:val="00F032D2"/>
    <w:rsid w:val="00F0336C"/>
    <w:rsid w:val="00F03F53"/>
    <w:rsid w:val="00F0426B"/>
    <w:rsid w:val="00F04C5E"/>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68"/>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466C"/>
    <w:rsid w:val="00F1481C"/>
    <w:rsid w:val="00F14A85"/>
    <w:rsid w:val="00F14AFE"/>
    <w:rsid w:val="00F14D3F"/>
    <w:rsid w:val="00F15227"/>
    <w:rsid w:val="00F1527A"/>
    <w:rsid w:val="00F158FA"/>
    <w:rsid w:val="00F164C9"/>
    <w:rsid w:val="00F16515"/>
    <w:rsid w:val="00F16B14"/>
    <w:rsid w:val="00F171BF"/>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6BD"/>
    <w:rsid w:val="00F257D4"/>
    <w:rsid w:val="00F257F2"/>
    <w:rsid w:val="00F258D8"/>
    <w:rsid w:val="00F26CB7"/>
    <w:rsid w:val="00F26DC1"/>
    <w:rsid w:val="00F26FCA"/>
    <w:rsid w:val="00F273AA"/>
    <w:rsid w:val="00F27A23"/>
    <w:rsid w:val="00F27C3B"/>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7290"/>
    <w:rsid w:val="00F474C3"/>
    <w:rsid w:val="00F47BB4"/>
    <w:rsid w:val="00F47C65"/>
    <w:rsid w:val="00F47EE3"/>
    <w:rsid w:val="00F50403"/>
    <w:rsid w:val="00F50CD7"/>
    <w:rsid w:val="00F50FC1"/>
    <w:rsid w:val="00F518C9"/>
    <w:rsid w:val="00F51CCB"/>
    <w:rsid w:val="00F52136"/>
    <w:rsid w:val="00F5220F"/>
    <w:rsid w:val="00F5279E"/>
    <w:rsid w:val="00F5297E"/>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69"/>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3E6F"/>
    <w:rsid w:val="00F64193"/>
    <w:rsid w:val="00F64A19"/>
    <w:rsid w:val="00F64B90"/>
    <w:rsid w:val="00F64D0B"/>
    <w:rsid w:val="00F64E2B"/>
    <w:rsid w:val="00F64F86"/>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4731"/>
    <w:rsid w:val="00F859FF"/>
    <w:rsid w:val="00F86282"/>
    <w:rsid w:val="00F863C8"/>
    <w:rsid w:val="00F866C3"/>
    <w:rsid w:val="00F868D4"/>
    <w:rsid w:val="00F86EED"/>
    <w:rsid w:val="00F86F64"/>
    <w:rsid w:val="00F87480"/>
    <w:rsid w:val="00F875E6"/>
    <w:rsid w:val="00F87C84"/>
    <w:rsid w:val="00F87F68"/>
    <w:rsid w:val="00F9027E"/>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699"/>
    <w:rsid w:val="00F967BE"/>
    <w:rsid w:val="00F970A9"/>
    <w:rsid w:val="00F976E8"/>
    <w:rsid w:val="00F97BB8"/>
    <w:rsid w:val="00FA00D6"/>
    <w:rsid w:val="00FA0440"/>
    <w:rsid w:val="00FA0460"/>
    <w:rsid w:val="00FA0461"/>
    <w:rsid w:val="00FA0471"/>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5D4"/>
    <w:rsid w:val="00FB2881"/>
    <w:rsid w:val="00FB2F87"/>
    <w:rsid w:val="00FB3349"/>
    <w:rsid w:val="00FB361A"/>
    <w:rsid w:val="00FB36A5"/>
    <w:rsid w:val="00FB36DF"/>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9DA"/>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170"/>
    <w:rsid w:val="00FF4225"/>
    <w:rsid w:val="00FF4363"/>
    <w:rsid w:val="00FF4853"/>
    <w:rsid w:val="00FF4972"/>
    <w:rsid w:val="00FF4B63"/>
    <w:rsid w:val="00FF4E59"/>
    <w:rsid w:val="00FF508A"/>
    <w:rsid w:val="00FF5659"/>
    <w:rsid w:val="00FF59E2"/>
    <w:rsid w:val="00FF600A"/>
    <w:rsid w:val="00FF6114"/>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11FE"/>
  <w15:docId w15:val="{AF7F75E5-B51E-42E2-93D8-80433A50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C636B"/>
    <w:pPr>
      <w:spacing w:after="20"/>
      <w:ind w:left="130" w:right="102"/>
    </w:pPr>
    <w:rPr>
      <w:sz w:val="24"/>
      <w:szCs w:val="24"/>
    </w:rPr>
  </w:style>
  <w:style w:type="paragraph" w:styleId="11">
    <w:name w:val="heading 1"/>
    <w:aliases w:val="Глава + Times New Roman,14 пт,Основной текст с отступом 23"/>
    <w:basedOn w:val="a2"/>
    <w:link w:val="12"/>
    <w:qFormat/>
    <w:rsid w:val="001B0299"/>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1B0299"/>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1B0299"/>
    <w:pPr>
      <w:tabs>
        <w:tab w:val="num" w:pos="2160"/>
      </w:tabs>
      <w:spacing w:before="240" w:after="60"/>
      <w:ind w:firstLine="709"/>
      <w:outlineLvl w:val="2"/>
    </w:pPr>
    <w:rPr>
      <w:b/>
      <w:bCs/>
      <w:szCs w:val="28"/>
    </w:rPr>
  </w:style>
  <w:style w:type="paragraph" w:styleId="4">
    <w:name w:val="heading 4"/>
    <w:basedOn w:val="a2"/>
    <w:next w:val="a2"/>
    <w:uiPriority w:val="99"/>
    <w:qFormat/>
    <w:rsid w:val="001B0299"/>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2,Заголовок 5 Гост11"/>
    <w:basedOn w:val="a2"/>
    <w:next w:val="a2"/>
    <w:uiPriority w:val="9"/>
    <w:qFormat/>
    <w:rsid w:val="001B0299"/>
    <w:pPr>
      <w:tabs>
        <w:tab w:val="num" w:pos="3600"/>
      </w:tabs>
      <w:spacing w:before="240" w:after="60"/>
      <w:ind w:firstLine="709"/>
      <w:outlineLvl w:val="4"/>
    </w:pPr>
    <w:rPr>
      <w:b/>
      <w:bCs/>
      <w:i/>
      <w:iCs/>
      <w:sz w:val="26"/>
      <w:szCs w:val="26"/>
    </w:rPr>
  </w:style>
  <w:style w:type="paragraph" w:styleId="60">
    <w:name w:val="heading 6"/>
    <w:basedOn w:val="a2"/>
    <w:next w:val="a2"/>
    <w:qFormat/>
    <w:rsid w:val="001B0299"/>
    <w:pPr>
      <w:tabs>
        <w:tab w:val="num" w:pos="4320"/>
      </w:tabs>
      <w:spacing w:before="240" w:after="60"/>
      <w:ind w:firstLine="709"/>
      <w:outlineLvl w:val="5"/>
    </w:pPr>
    <w:rPr>
      <w:b/>
      <w:bCs/>
      <w:sz w:val="22"/>
      <w:szCs w:val="22"/>
    </w:rPr>
  </w:style>
  <w:style w:type="paragraph" w:styleId="7">
    <w:name w:val="heading 7"/>
    <w:basedOn w:val="a2"/>
    <w:next w:val="a2"/>
    <w:qFormat/>
    <w:rsid w:val="001B0299"/>
    <w:pPr>
      <w:tabs>
        <w:tab w:val="num" w:pos="2005"/>
        <w:tab w:val="num" w:pos="5040"/>
      </w:tabs>
      <w:spacing w:before="240" w:after="60"/>
      <w:ind w:firstLine="709"/>
      <w:outlineLvl w:val="6"/>
    </w:pPr>
  </w:style>
  <w:style w:type="paragraph" w:styleId="8">
    <w:name w:val="heading 8"/>
    <w:basedOn w:val="a2"/>
    <w:next w:val="a2"/>
    <w:qFormat/>
    <w:rsid w:val="001B0299"/>
    <w:pPr>
      <w:tabs>
        <w:tab w:val="num" w:pos="2149"/>
        <w:tab w:val="num" w:pos="5760"/>
      </w:tabs>
      <w:spacing w:before="240" w:after="60"/>
      <w:ind w:firstLine="709"/>
      <w:outlineLvl w:val="7"/>
    </w:pPr>
    <w:rPr>
      <w:i/>
      <w:iCs/>
    </w:rPr>
  </w:style>
  <w:style w:type="paragraph" w:styleId="9">
    <w:name w:val="heading 9"/>
    <w:basedOn w:val="a2"/>
    <w:next w:val="a2"/>
    <w:qFormat/>
    <w:rsid w:val="001B0299"/>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1B0299"/>
    <w:rPr>
      <w:color w:val="0000FF"/>
      <w:u w:val="single"/>
    </w:rPr>
  </w:style>
  <w:style w:type="character" w:styleId="a7">
    <w:name w:val="FollowedHyperlink"/>
    <w:uiPriority w:val="99"/>
    <w:rsid w:val="001B0299"/>
    <w:rPr>
      <w:color w:val="800080"/>
      <w:u w:val="single"/>
    </w:rPr>
  </w:style>
  <w:style w:type="paragraph" w:styleId="z-">
    <w:name w:val="HTML Top of Form"/>
    <w:basedOn w:val="a2"/>
    <w:next w:val="a2"/>
    <w:hidden/>
    <w:rsid w:val="001B0299"/>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1B0299"/>
    <w:pPr>
      <w:tabs>
        <w:tab w:val="left" w:pos="1440"/>
        <w:tab w:val="right" w:leader="dot" w:pos="10148"/>
      </w:tabs>
      <w:spacing w:before="100"/>
      <w:ind w:right="125"/>
    </w:pPr>
    <w:rPr>
      <w:b/>
      <w:bCs/>
      <w:caps/>
      <w:noProof/>
    </w:rPr>
  </w:style>
  <w:style w:type="paragraph" w:styleId="32">
    <w:name w:val="toc 3"/>
    <w:basedOn w:val="a2"/>
    <w:next w:val="a2"/>
    <w:autoRedefine/>
    <w:rsid w:val="001B0299"/>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1B0299"/>
  </w:style>
  <w:style w:type="paragraph" w:styleId="a9">
    <w:name w:val="header"/>
    <w:basedOn w:val="a2"/>
    <w:uiPriority w:val="99"/>
    <w:rsid w:val="001B0299"/>
    <w:pPr>
      <w:tabs>
        <w:tab w:val="center" w:pos="4677"/>
        <w:tab w:val="right" w:pos="9355"/>
      </w:tabs>
    </w:pPr>
  </w:style>
  <w:style w:type="paragraph" w:styleId="aa">
    <w:name w:val="footer"/>
    <w:basedOn w:val="a2"/>
    <w:link w:val="ab"/>
    <w:uiPriority w:val="99"/>
    <w:rsid w:val="001B0299"/>
    <w:pPr>
      <w:tabs>
        <w:tab w:val="center" w:pos="4677"/>
        <w:tab w:val="right" w:pos="9355"/>
      </w:tabs>
    </w:pPr>
  </w:style>
  <w:style w:type="paragraph" w:styleId="ac">
    <w:name w:val="envelope address"/>
    <w:basedOn w:val="a2"/>
    <w:rsid w:val="001B0299"/>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1B0299"/>
    <w:pPr>
      <w:spacing w:after="60"/>
      <w:jc w:val="both"/>
    </w:pPr>
    <w:rPr>
      <w:rFonts w:ascii="Arial" w:hAnsi="Arial" w:cs="Arial"/>
      <w:sz w:val="20"/>
      <w:szCs w:val="20"/>
    </w:rPr>
  </w:style>
  <w:style w:type="paragraph" w:styleId="ad">
    <w:name w:val="List"/>
    <w:basedOn w:val="a2"/>
    <w:rsid w:val="001B0299"/>
    <w:pPr>
      <w:spacing w:after="60"/>
      <w:ind w:left="283" w:hanging="283"/>
      <w:jc w:val="both"/>
    </w:pPr>
  </w:style>
  <w:style w:type="paragraph" w:styleId="ae">
    <w:name w:val="List Bullet"/>
    <w:basedOn w:val="a2"/>
    <w:autoRedefine/>
    <w:rsid w:val="001B0299"/>
    <w:pPr>
      <w:widowControl w:val="0"/>
      <w:spacing w:after="60"/>
      <w:jc w:val="both"/>
    </w:pPr>
  </w:style>
  <w:style w:type="paragraph" w:styleId="af">
    <w:name w:val="List Number"/>
    <w:basedOn w:val="a2"/>
    <w:rsid w:val="001B0299"/>
    <w:pPr>
      <w:spacing w:after="60"/>
      <w:ind w:firstLine="709"/>
      <w:jc w:val="both"/>
    </w:pPr>
    <w:rPr>
      <w:szCs w:val="20"/>
    </w:rPr>
  </w:style>
  <w:style w:type="paragraph" w:styleId="22">
    <w:name w:val="List 2"/>
    <w:basedOn w:val="a2"/>
    <w:rsid w:val="001B0299"/>
    <w:pPr>
      <w:spacing w:after="60"/>
      <w:ind w:left="566" w:hanging="283"/>
      <w:jc w:val="both"/>
    </w:pPr>
  </w:style>
  <w:style w:type="paragraph" w:styleId="33">
    <w:name w:val="List 3"/>
    <w:basedOn w:val="a2"/>
    <w:rsid w:val="001B0299"/>
    <w:pPr>
      <w:spacing w:after="60"/>
      <w:ind w:left="849" w:hanging="283"/>
      <w:jc w:val="both"/>
    </w:pPr>
  </w:style>
  <w:style w:type="paragraph" w:styleId="40">
    <w:name w:val="List 4"/>
    <w:basedOn w:val="a2"/>
    <w:rsid w:val="001B0299"/>
    <w:pPr>
      <w:spacing w:after="60"/>
      <w:ind w:left="1132" w:hanging="283"/>
      <w:jc w:val="both"/>
    </w:pPr>
  </w:style>
  <w:style w:type="paragraph" w:styleId="50">
    <w:name w:val="List 5"/>
    <w:basedOn w:val="a2"/>
    <w:rsid w:val="001B0299"/>
    <w:pPr>
      <w:spacing w:after="60"/>
      <w:ind w:left="1415" w:hanging="283"/>
      <w:jc w:val="both"/>
    </w:pPr>
  </w:style>
  <w:style w:type="paragraph" w:styleId="23">
    <w:name w:val="List Bullet 2"/>
    <w:basedOn w:val="a2"/>
    <w:autoRedefine/>
    <w:rsid w:val="001B0299"/>
    <w:pPr>
      <w:spacing w:after="60"/>
      <w:ind w:firstLine="709"/>
      <w:jc w:val="both"/>
    </w:pPr>
    <w:rPr>
      <w:szCs w:val="20"/>
    </w:rPr>
  </w:style>
  <w:style w:type="paragraph" w:styleId="34">
    <w:name w:val="List Bullet 3"/>
    <w:basedOn w:val="a2"/>
    <w:autoRedefine/>
    <w:rsid w:val="001B0299"/>
    <w:pPr>
      <w:spacing w:after="60"/>
      <w:ind w:firstLine="709"/>
      <w:jc w:val="both"/>
    </w:pPr>
    <w:rPr>
      <w:szCs w:val="20"/>
    </w:rPr>
  </w:style>
  <w:style w:type="paragraph" w:styleId="42">
    <w:name w:val="List Bullet 4"/>
    <w:basedOn w:val="a2"/>
    <w:autoRedefine/>
    <w:rsid w:val="001B0299"/>
    <w:pPr>
      <w:spacing w:after="60"/>
      <w:ind w:firstLine="709"/>
      <w:jc w:val="both"/>
    </w:pPr>
    <w:rPr>
      <w:szCs w:val="20"/>
    </w:rPr>
  </w:style>
  <w:style w:type="paragraph" w:styleId="52">
    <w:name w:val="List Bullet 5"/>
    <w:basedOn w:val="a2"/>
    <w:autoRedefine/>
    <w:rsid w:val="001B0299"/>
    <w:pPr>
      <w:spacing w:after="60"/>
      <w:ind w:firstLine="709"/>
      <w:jc w:val="both"/>
    </w:pPr>
    <w:rPr>
      <w:szCs w:val="20"/>
    </w:rPr>
  </w:style>
  <w:style w:type="paragraph" w:styleId="24">
    <w:name w:val="List Number 2"/>
    <w:basedOn w:val="a2"/>
    <w:rsid w:val="001B0299"/>
    <w:pPr>
      <w:spacing w:after="60"/>
      <w:ind w:firstLine="709"/>
      <w:jc w:val="both"/>
    </w:pPr>
    <w:rPr>
      <w:szCs w:val="20"/>
    </w:rPr>
  </w:style>
  <w:style w:type="paragraph" w:styleId="35">
    <w:name w:val="List Number 3"/>
    <w:basedOn w:val="a2"/>
    <w:rsid w:val="001B0299"/>
    <w:pPr>
      <w:spacing w:after="60"/>
      <w:ind w:firstLine="709"/>
      <w:jc w:val="both"/>
    </w:pPr>
    <w:rPr>
      <w:szCs w:val="20"/>
    </w:rPr>
  </w:style>
  <w:style w:type="paragraph" w:styleId="43">
    <w:name w:val="List Number 4"/>
    <w:basedOn w:val="a2"/>
    <w:rsid w:val="001B0299"/>
    <w:pPr>
      <w:spacing w:after="60"/>
      <w:ind w:firstLine="709"/>
      <w:jc w:val="both"/>
    </w:pPr>
    <w:rPr>
      <w:szCs w:val="20"/>
    </w:rPr>
  </w:style>
  <w:style w:type="paragraph" w:styleId="53">
    <w:name w:val="List Number 5"/>
    <w:basedOn w:val="a2"/>
    <w:rsid w:val="001B0299"/>
    <w:pPr>
      <w:spacing w:after="60"/>
      <w:ind w:firstLine="709"/>
      <w:jc w:val="both"/>
    </w:pPr>
    <w:rPr>
      <w:szCs w:val="20"/>
    </w:rPr>
  </w:style>
  <w:style w:type="paragraph" w:styleId="af0">
    <w:name w:val="Title"/>
    <w:basedOn w:val="a2"/>
    <w:link w:val="af1"/>
    <w:qFormat/>
    <w:rsid w:val="001B0299"/>
    <w:pPr>
      <w:jc w:val="center"/>
    </w:pPr>
    <w:rPr>
      <w:b/>
      <w:bCs/>
      <w:sz w:val="40"/>
    </w:rPr>
  </w:style>
  <w:style w:type="paragraph" w:styleId="af2">
    <w:name w:val="Closing"/>
    <w:basedOn w:val="a2"/>
    <w:link w:val="af3"/>
    <w:rsid w:val="001B0299"/>
    <w:pPr>
      <w:spacing w:after="60"/>
      <w:ind w:left="4252"/>
      <w:jc w:val="both"/>
    </w:pPr>
  </w:style>
  <w:style w:type="paragraph" w:styleId="af4">
    <w:name w:val="Signature"/>
    <w:basedOn w:val="a2"/>
    <w:link w:val="af5"/>
    <w:rsid w:val="001B0299"/>
    <w:pPr>
      <w:spacing w:after="60"/>
      <w:ind w:left="4252"/>
      <w:jc w:val="both"/>
    </w:pPr>
  </w:style>
  <w:style w:type="paragraph" w:styleId="af6">
    <w:name w:val="Body Text"/>
    <w:aliases w:val="Основной текст Знак Знак,body text,body text Знак,body text Знак Знак,bt, ändrad,ändrad,body text1,bt1,body text2,bt2,body text11,bt11,body text3,bt3,paragraph 2,paragraph 21,EHPT,Body Text2,b,Body Text level 2"/>
    <w:basedOn w:val="a2"/>
    <w:link w:val="af7"/>
    <w:rsid w:val="001B0299"/>
    <w:pPr>
      <w:spacing w:after="120"/>
    </w:pPr>
  </w:style>
  <w:style w:type="paragraph" w:styleId="af8">
    <w:name w:val="Body Text Indent"/>
    <w:basedOn w:val="a2"/>
    <w:link w:val="14"/>
    <w:rsid w:val="001B0299"/>
    <w:pPr>
      <w:ind w:firstLine="724"/>
      <w:jc w:val="both"/>
    </w:pPr>
  </w:style>
  <w:style w:type="paragraph" w:styleId="af9">
    <w:name w:val="List Continue"/>
    <w:basedOn w:val="a2"/>
    <w:rsid w:val="001B0299"/>
    <w:pPr>
      <w:spacing w:after="120"/>
      <w:ind w:left="283"/>
      <w:jc w:val="both"/>
    </w:pPr>
  </w:style>
  <w:style w:type="paragraph" w:styleId="25">
    <w:name w:val="List Continue 2"/>
    <w:basedOn w:val="a2"/>
    <w:rsid w:val="001B0299"/>
    <w:pPr>
      <w:spacing w:after="120"/>
      <w:ind w:left="566"/>
      <w:jc w:val="both"/>
    </w:pPr>
  </w:style>
  <w:style w:type="paragraph" w:styleId="36">
    <w:name w:val="List Continue 3"/>
    <w:basedOn w:val="a2"/>
    <w:rsid w:val="001B0299"/>
    <w:pPr>
      <w:spacing w:after="120"/>
      <w:ind w:left="849"/>
      <w:jc w:val="both"/>
    </w:pPr>
  </w:style>
  <w:style w:type="paragraph" w:styleId="44">
    <w:name w:val="List Continue 4"/>
    <w:basedOn w:val="a2"/>
    <w:rsid w:val="001B0299"/>
    <w:pPr>
      <w:spacing w:after="120"/>
      <w:ind w:left="1132"/>
      <w:jc w:val="both"/>
    </w:pPr>
  </w:style>
  <w:style w:type="paragraph" w:styleId="54">
    <w:name w:val="List Continue 5"/>
    <w:basedOn w:val="a2"/>
    <w:rsid w:val="001B0299"/>
    <w:pPr>
      <w:spacing w:after="120"/>
      <w:ind w:left="1415"/>
      <w:jc w:val="both"/>
    </w:pPr>
  </w:style>
  <w:style w:type="paragraph" w:styleId="afa">
    <w:name w:val="Message Header"/>
    <w:basedOn w:val="a2"/>
    <w:link w:val="afb"/>
    <w:rsid w:val="001B029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c">
    <w:name w:val="Subtitle"/>
    <w:basedOn w:val="a2"/>
    <w:qFormat/>
    <w:rsid w:val="001B0299"/>
    <w:pPr>
      <w:spacing w:after="60"/>
      <w:jc w:val="center"/>
      <w:outlineLvl w:val="1"/>
    </w:pPr>
    <w:rPr>
      <w:rFonts w:ascii="Arial" w:hAnsi="Arial"/>
      <w:szCs w:val="20"/>
    </w:rPr>
  </w:style>
  <w:style w:type="paragraph" w:styleId="afd">
    <w:name w:val="Salutation"/>
    <w:basedOn w:val="a2"/>
    <w:next w:val="a2"/>
    <w:link w:val="afe"/>
    <w:rsid w:val="001B0299"/>
    <w:pPr>
      <w:spacing w:after="60"/>
      <w:jc w:val="both"/>
    </w:pPr>
  </w:style>
  <w:style w:type="paragraph" w:styleId="aff">
    <w:name w:val="Date"/>
    <w:basedOn w:val="a2"/>
    <w:next w:val="a2"/>
    <w:rsid w:val="001B0299"/>
    <w:pPr>
      <w:spacing w:after="60"/>
      <w:jc w:val="both"/>
    </w:pPr>
    <w:rPr>
      <w:szCs w:val="20"/>
    </w:rPr>
  </w:style>
  <w:style w:type="paragraph" w:styleId="aff0">
    <w:name w:val="Body Text First Indent"/>
    <w:basedOn w:val="af6"/>
    <w:link w:val="aff1"/>
    <w:rsid w:val="001B0299"/>
    <w:pPr>
      <w:ind w:firstLine="210"/>
      <w:jc w:val="both"/>
    </w:pPr>
  </w:style>
  <w:style w:type="paragraph" w:styleId="26">
    <w:name w:val="Body Text First Indent 2"/>
    <w:basedOn w:val="af8"/>
    <w:link w:val="27"/>
    <w:rsid w:val="001B0299"/>
    <w:pPr>
      <w:spacing w:after="120"/>
      <w:ind w:left="283" w:firstLine="210"/>
    </w:pPr>
  </w:style>
  <w:style w:type="paragraph" w:styleId="aff2">
    <w:name w:val="Note Heading"/>
    <w:basedOn w:val="a2"/>
    <w:next w:val="a2"/>
    <w:link w:val="aff3"/>
    <w:rsid w:val="001B0299"/>
    <w:pPr>
      <w:spacing w:after="60"/>
      <w:jc w:val="both"/>
    </w:pPr>
  </w:style>
  <w:style w:type="paragraph" w:styleId="28">
    <w:name w:val="Body Text 2"/>
    <w:basedOn w:val="a2"/>
    <w:link w:val="29"/>
    <w:rsid w:val="001B0299"/>
    <w:pPr>
      <w:jc w:val="center"/>
    </w:pPr>
  </w:style>
  <w:style w:type="paragraph" w:styleId="37">
    <w:name w:val="Body Text 3"/>
    <w:basedOn w:val="a2"/>
    <w:rsid w:val="001B0299"/>
    <w:pPr>
      <w:spacing w:after="120"/>
    </w:pPr>
    <w:rPr>
      <w:sz w:val="16"/>
      <w:szCs w:val="16"/>
    </w:rPr>
  </w:style>
  <w:style w:type="paragraph" w:styleId="2a">
    <w:name w:val="Body Text Indent 2"/>
    <w:aliases w:val="Знак, Знак,Знак Знак1 Знак,Знак Знак110,Знак Знак1 Знак Знак Знак1,Основной текст с отступом 2 Знак Знак11,Знак Знак1 Знак11,Знак Знак81,Знак Знак Знак Знак"/>
    <w:basedOn w:val="a2"/>
    <w:rsid w:val="001B0299"/>
    <w:pPr>
      <w:spacing w:after="120" w:line="480" w:lineRule="auto"/>
      <w:ind w:left="283"/>
    </w:pPr>
  </w:style>
  <w:style w:type="character" w:customStyle="1" w:styleId="15">
    <w:name w:val="Знак1"/>
    <w:aliases w:val=" Знак Знак"/>
    <w:rsid w:val="001B0299"/>
    <w:rPr>
      <w:sz w:val="24"/>
      <w:szCs w:val="24"/>
      <w:lang w:val="ru-RU" w:eastAsia="ru-RU" w:bidi="ar-SA"/>
    </w:rPr>
  </w:style>
  <w:style w:type="paragraph" w:styleId="38">
    <w:name w:val="Body Text Indent 3"/>
    <w:basedOn w:val="a2"/>
    <w:link w:val="311"/>
    <w:rsid w:val="001B0299"/>
    <w:pPr>
      <w:spacing w:after="120"/>
      <w:ind w:left="283"/>
    </w:pPr>
    <w:rPr>
      <w:sz w:val="16"/>
      <w:szCs w:val="16"/>
    </w:rPr>
  </w:style>
  <w:style w:type="paragraph" w:styleId="aff4">
    <w:name w:val="Block Text"/>
    <w:basedOn w:val="a2"/>
    <w:rsid w:val="001B0299"/>
    <w:pPr>
      <w:spacing w:after="120"/>
      <w:ind w:left="1440" w:right="1440"/>
      <w:jc w:val="both"/>
    </w:pPr>
    <w:rPr>
      <w:szCs w:val="20"/>
    </w:rPr>
  </w:style>
  <w:style w:type="paragraph" w:styleId="aff5">
    <w:name w:val="Plain Text"/>
    <w:basedOn w:val="a2"/>
    <w:rsid w:val="001B0299"/>
    <w:rPr>
      <w:rFonts w:ascii="Courier New" w:hAnsi="Courier New" w:cs="Courier New"/>
      <w:sz w:val="20"/>
      <w:szCs w:val="20"/>
    </w:rPr>
  </w:style>
  <w:style w:type="paragraph" w:styleId="aff6">
    <w:name w:val="E-mail Signature"/>
    <w:basedOn w:val="a2"/>
    <w:link w:val="aff7"/>
    <w:rsid w:val="001B0299"/>
    <w:pPr>
      <w:spacing w:after="60"/>
      <w:jc w:val="both"/>
    </w:pPr>
  </w:style>
  <w:style w:type="paragraph" w:styleId="aff8">
    <w:name w:val="Normal (Web)"/>
    <w:basedOn w:val="a2"/>
    <w:link w:val="aff9"/>
    <w:rsid w:val="001B0299"/>
  </w:style>
  <w:style w:type="paragraph" w:styleId="HTML">
    <w:name w:val="HTML Address"/>
    <w:basedOn w:val="a2"/>
    <w:link w:val="HTML0"/>
    <w:rsid w:val="001B0299"/>
    <w:pPr>
      <w:spacing w:after="60"/>
      <w:jc w:val="both"/>
    </w:pPr>
    <w:rPr>
      <w:i/>
      <w:iCs/>
    </w:rPr>
  </w:style>
  <w:style w:type="character" w:styleId="HTML1">
    <w:name w:val="HTML Code"/>
    <w:rsid w:val="001B0299"/>
    <w:rPr>
      <w:rFonts w:ascii="Courier New" w:eastAsia="Times New Roman" w:hAnsi="Courier New" w:cs="Courier New" w:hint="default"/>
      <w:sz w:val="20"/>
      <w:szCs w:val="20"/>
    </w:rPr>
  </w:style>
  <w:style w:type="character" w:styleId="HTML2">
    <w:name w:val="HTML Keyboard"/>
    <w:rsid w:val="001B0299"/>
    <w:rPr>
      <w:rFonts w:ascii="Courier New" w:eastAsia="Times New Roman" w:hAnsi="Courier New" w:cs="Courier New" w:hint="default"/>
      <w:sz w:val="20"/>
      <w:szCs w:val="20"/>
    </w:rPr>
  </w:style>
  <w:style w:type="paragraph" w:styleId="HTML3">
    <w:name w:val="HTML Preformatted"/>
    <w:basedOn w:val="a2"/>
    <w:link w:val="HTML4"/>
    <w:uiPriority w:val="99"/>
    <w:rsid w:val="001B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1B0299"/>
    <w:rPr>
      <w:rFonts w:ascii="Courier New" w:eastAsia="Times New Roman" w:hAnsi="Courier New" w:cs="Courier New" w:hint="default"/>
    </w:rPr>
  </w:style>
  <w:style w:type="character" w:styleId="HTML6">
    <w:name w:val="HTML Typewriter"/>
    <w:rsid w:val="001B0299"/>
    <w:rPr>
      <w:rFonts w:ascii="Courier New" w:eastAsia="Times New Roman" w:hAnsi="Courier New" w:cs="Courier New" w:hint="default"/>
      <w:sz w:val="20"/>
      <w:szCs w:val="20"/>
    </w:rPr>
  </w:style>
  <w:style w:type="paragraph" w:customStyle="1" w:styleId="affa">
    <w:name w:val="Обычный_шир_отступ"/>
    <w:basedOn w:val="a2"/>
    <w:rsid w:val="001B0299"/>
    <w:pPr>
      <w:ind w:firstLine="709"/>
    </w:pPr>
  </w:style>
  <w:style w:type="paragraph" w:customStyle="1" w:styleId="affb">
    <w:name w:val="Обычный список нумерованный"/>
    <w:basedOn w:val="a8"/>
    <w:rsid w:val="001B0299"/>
    <w:pPr>
      <w:tabs>
        <w:tab w:val="num" w:pos="1069"/>
      </w:tabs>
      <w:ind w:firstLine="709"/>
      <w:jc w:val="both"/>
    </w:pPr>
  </w:style>
  <w:style w:type="paragraph" w:customStyle="1" w:styleId="affc">
    <w:name w:val="Обычный (абз.по ширине"/>
    <w:aliases w:val="многоур.нумер)"/>
    <w:basedOn w:val="a8"/>
    <w:rsid w:val="001B0299"/>
    <w:pPr>
      <w:tabs>
        <w:tab w:val="num" w:pos="1069"/>
      </w:tabs>
      <w:ind w:firstLine="709"/>
    </w:pPr>
    <w:rPr>
      <w:sz w:val="28"/>
      <w:szCs w:val="28"/>
    </w:rPr>
  </w:style>
  <w:style w:type="paragraph" w:customStyle="1" w:styleId="affd">
    <w:name w:val="Обычный_шир_отс_нумер"/>
    <w:basedOn w:val="affa"/>
    <w:rsid w:val="001B0299"/>
    <w:pPr>
      <w:tabs>
        <w:tab w:val="num" w:pos="1069"/>
      </w:tabs>
    </w:pPr>
    <w:rPr>
      <w:szCs w:val="28"/>
    </w:rPr>
  </w:style>
  <w:style w:type="paragraph" w:customStyle="1" w:styleId="affe">
    <w:name w:val="Обычный многоур (абз.по ширине)"/>
    <w:basedOn w:val="a2"/>
    <w:rsid w:val="001B0299"/>
    <w:pPr>
      <w:tabs>
        <w:tab w:val="num" w:pos="1778"/>
      </w:tabs>
      <w:ind w:left="709" w:firstLine="709"/>
    </w:pPr>
  </w:style>
  <w:style w:type="paragraph" w:customStyle="1" w:styleId="afff">
    <w:name w:val="Список многоуровневый с абзацем"/>
    <w:basedOn w:val="a2"/>
    <w:rsid w:val="001B0299"/>
    <w:pPr>
      <w:ind w:firstLine="709"/>
      <w:jc w:val="both"/>
    </w:pPr>
  </w:style>
  <w:style w:type="paragraph" w:customStyle="1" w:styleId="ConsNormal">
    <w:name w:val="ConsNormal"/>
    <w:link w:val="ConsNormal0"/>
    <w:rsid w:val="001B0299"/>
    <w:pPr>
      <w:adjustRightInd w:val="0"/>
      <w:spacing w:after="20"/>
      <w:ind w:left="130" w:right="19772" w:firstLine="720"/>
    </w:pPr>
    <w:rPr>
      <w:rFonts w:ascii="Arial" w:hAnsi="Arial" w:cs="Arial"/>
    </w:rPr>
  </w:style>
  <w:style w:type="paragraph" w:customStyle="1" w:styleId="afff0">
    <w:name w:val="Обычный (абз"/>
    <w:aliases w:val="по ширине)"/>
    <w:basedOn w:val="a2"/>
    <w:rsid w:val="001B0299"/>
    <w:pPr>
      <w:ind w:firstLine="709"/>
      <w:jc w:val="both"/>
    </w:pPr>
  </w:style>
  <w:style w:type="paragraph" w:customStyle="1" w:styleId="afff1">
    <w:name w:val="Обычный (абз.по ширине)"/>
    <w:basedOn w:val="a2"/>
    <w:rsid w:val="001B0299"/>
    <w:pPr>
      <w:ind w:firstLine="709"/>
      <w:jc w:val="both"/>
    </w:pPr>
  </w:style>
  <w:style w:type="paragraph" w:customStyle="1" w:styleId="afff2">
    <w:name w:val="Создано"/>
    <w:rsid w:val="001B0299"/>
    <w:pPr>
      <w:spacing w:after="20"/>
      <w:ind w:left="130" w:right="102"/>
    </w:pPr>
    <w:rPr>
      <w:sz w:val="24"/>
      <w:szCs w:val="24"/>
    </w:rPr>
  </w:style>
  <w:style w:type="paragraph" w:customStyle="1" w:styleId="afff3">
    <w:name w:val="Список нумер"/>
    <w:basedOn w:val="afff1"/>
    <w:rsid w:val="001B0299"/>
    <w:pPr>
      <w:tabs>
        <w:tab w:val="num" w:pos="0"/>
        <w:tab w:val="num" w:pos="720"/>
      </w:tabs>
    </w:pPr>
  </w:style>
  <w:style w:type="paragraph" w:customStyle="1" w:styleId="16">
    <w:name w:val="Стиль Заголовок 1 + полужирный"/>
    <w:basedOn w:val="11"/>
    <w:autoRedefine/>
    <w:rsid w:val="001B0299"/>
    <w:pPr>
      <w:tabs>
        <w:tab w:val="clear" w:pos="720"/>
      </w:tabs>
      <w:ind w:firstLine="0"/>
    </w:pPr>
    <w:rPr>
      <w:b w:val="0"/>
    </w:rPr>
  </w:style>
  <w:style w:type="paragraph" w:customStyle="1" w:styleId="2b">
    <w:name w:val="Стиль Заголовок 2 + полужирный"/>
    <w:basedOn w:val="2"/>
    <w:autoRedefine/>
    <w:rsid w:val="001B0299"/>
    <w:pPr>
      <w:tabs>
        <w:tab w:val="clear" w:pos="1440"/>
      </w:tabs>
      <w:ind w:firstLine="0"/>
    </w:pPr>
    <w:rPr>
      <w:b/>
      <w:iCs w:val="0"/>
    </w:rPr>
  </w:style>
  <w:style w:type="paragraph" w:customStyle="1" w:styleId="Web">
    <w:name w:val="Обычный (Web)"/>
    <w:basedOn w:val="a2"/>
    <w:rsid w:val="001B0299"/>
  </w:style>
  <w:style w:type="paragraph" w:customStyle="1" w:styleId="17">
    <w:name w:val="1"/>
    <w:basedOn w:val="a2"/>
    <w:next w:val="Web"/>
    <w:rsid w:val="001B0299"/>
    <w:pPr>
      <w:spacing w:before="129" w:after="129"/>
      <w:ind w:left="129" w:right="129"/>
    </w:pPr>
  </w:style>
  <w:style w:type="paragraph" w:customStyle="1" w:styleId="afff4">
    <w:name w:val="Раздел"/>
    <w:basedOn w:val="a2"/>
    <w:next w:val="a2"/>
    <w:rsid w:val="001B0299"/>
    <w:pPr>
      <w:tabs>
        <w:tab w:val="num" w:pos="1418"/>
      </w:tabs>
      <w:spacing w:before="120" w:after="120"/>
      <w:ind w:left="680" w:hanging="680"/>
      <w:jc w:val="center"/>
    </w:pPr>
    <w:rPr>
      <w:rFonts w:ascii="Arial Narrow" w:hAnsi="Arial Narrow"/>
      <w:b/>
      <w:caps/>
      <w:sz w:val="32"/>
      <w:szCs w:val="32"/>
    </w:rPr>
  </w:style>
  <w:style w:type="paragraph" w:customStyle="1" w:styleId="afff5">
    <w:name w:val="Таблица шапка"/>
    <w:basedOn w:val="a2"/>
    <w:rsid w:val="001B0299"/>
    <w:pPr>
      <w:snapToGrid w:val="0"/>
      <w:spacing w:before="40" w:after="40"/>
      <w:ind w:left="57" w:right="57"/>
    </w:pPr>
    <w:rPr>
      <w:szCs w:val="20"/>
    </w:rPr>
  </w:style>
  <w:style w:type="paragraph" w:customStyle="1" w:styleId="afff6">
    <w:name w:val="Таблица текст"/>
    <w:basedOn w:val="a2"/>
    <w:rsid w:val="001B0299"/>
    <w:pPr>
      <w:snapToGrid w:val="0"/>
      <w:spacing w:before="40" w:after="40"/>
      <w:ind w:left="57" w:right="57"/>
    </w:pPr>
    <w:rPr>
      <w:sz w:val="28"/>
      <w:szCs w:val="20"/>
    </w:rPr>
  </w:style>
  <w:style w:type="paragraph" w:customStyle="1" w:styleId="afff7">
    <w:name w:val="Тендерные данные"/>
    <w:basedOn w:val="a2"/>
    <w:rsid w:val="001B0299"/>
    <w:pPr>
      <w:tabs>
        <w:tab w:val="left" w:pos="1985"/>
      </w:tabs>
      <w:spacing w:before="120" w:after="60"/>
      <w:jc w:val="both"/>
    </w:pPr>
    <w:rPr>
      <w:b/>
      <w:szCs w:val="20"/>
    </w:rPr>
  </w:style>
  <w:style w:type="paragraph" w:customStyle="1" w:styleId="205">
    <w:name w:val="&amp;#205"/>
    <w:rsid w:val="001B0299"/>
    <w:pPr>
      <w:spacing w:after="20"/>
      <w:ind w:left="130" w:right="102"/>
    </w:pPr>
    <w:rPr>
      <w:rFonts w:ascii="Courier" w:hAnsi="Courier"/>
      <w:sz w:val="24"/>
      <w:lang w:val="en-GB"/>
    </w:rPr>
  </w:style>
  <w:style w:type="paragraph" w:customStyle="1" w:styleId="18">
    <w:name w:val="Стиль1"/>
    <w:basedOn w:val="a2"/>
    <w:rsid w:val="001B0299"/>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1B0299"/>
    <w:pPr>
      <w:ind w:left="2160" w:hanging="360"/>
      <w:jc w:val="both"/>
    </w:pPr>
    <w:rPr>
      <w:rFonts w:ascii="Arial" w:hAnsi="Arial"/>
      <w:bCs w:val="0"/>
      <w:szCs w:val="20"/>
    </w:rPr>
  </w:style>
  <w:style w:type="paragraph" w:customStyle="1" w:styleId="2c">
    <w:name w:val="Стиль2"/>
    <w:basedOn w:val="24"/>
    <w:rsid w:val="001B0299"/>
    <w:pPr>
      <w:keepLines/>
      <w:widowControl w:val="0"/>
      <w:suppressLineNumbers/>
      <w:tabs>
        <w:tab w:val="num" w:pos="1209"/>
      </w:tabs>
      <w:suppressAutoHyphens/>
      <w:ind w:left="1209" w:hanging="360"/>
    </w:pPr>
    <w:rPr>
      <w:b/>
    </w:rPr>
  </w:style>
  <w:style w:type="paragraph" w:customStyle="1" w:styleId="39">
    <w:name w:val="Стиль3"/>
    <w:basedOn w:val="2a"/>
    <w:rsid w:val="001B0299"/>
    <w:pPr>
      <w:widowControl w:val="0"/>
      <w:adjustRightInd w:val="0"/>
      <w:spacing w:after="0" w:line="240" w:lineRule="auto"/>
      <w:ind w:left="0" w:firstLine="709"/>
      <w:jc w:val="both"/>
    </w:pPr>
    <w:rPr>
      <w:szCs w:val="20"/>
    </w:rPr>
  </w:style>
  <w:style w:type="character" w:customStyle="1" w:styleId="3a">
    <w:name w:val="Стиль3 Знак"/>
    <w:basedOn w:val="15"/>
    <w:rsid w:val="001B0299"/>
    <w:rPr>
      <w:sz w:val="24"/>
      <w:szCs w:val="24"/>
      <w:lang w:val="ru-RU" w:eastAsia="ru-RU" w:bidi="ar-SA"/>
    </w:rPr>
  </w:style>
  <w:style w:type="paragraph" w:customStyle="1" w:styleId="2-11">
    <w:name w:val="содержание2-11"/>
    <w:basedOn w:val="a2"/>
    <w:rsid w:val="001B0299"/>
    <w:pPr>
      <w:spacing w:after="60"/>
      <w:jc w:val="both"/>
    </w:pPr>
  </w:style>
  <w:style w:type="paragraph" w:customStyle="1" w:styleId="212">
    <w:name w:val="Заголовок 2.1"/>
    <w:basedOn w:val="11"/>
    <w:rsid w:val="001B0299"/>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1B0299"/>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8">
    <w:name w:val="Таблица заголовок"/>
    <w:basedOn w:val="a2"/>
    <w:rsid w:val="001B0299"/>
    <w:pPr>
      <w:spacing w:before="120" w:after="120" w:line="360" w:lineRule="auto"/>
      <w:jc w:val="right"/>
    </w:pPr>
    <w:rPr>
      <w:b/>
      <w:sz w:val="28"/>
      <w:szCs w:val="28"/>
    </w:rPr>
  </w:style>
  <w:style w:type="paragraph" w:customStyle="1" w:styleId="afff9">
    <w:name w:val="текст таблицы"/>
    <w:basedOn w:val="a2"/>
    <w:rsid w:val="001B0299"/>
    <w:pPr>
      <w:spacing w:before="120"/>
      <w:ind w:right="-102"/>
    </w:pPr>
  </w:style>
  <w:style w:type="paragraph" w:customStyle="1" w:styleId="afffa">
    <w:name w:val="Пункт Знак"/>
    <w:basedOn w:val="a2"/>
    <w:rsid w:val="001B0299"/>
    <w:pPr>
      <w:tabs>
        <w:tab w:val="num" w:pos="1134"/>
        <w:tab w:val="left" w:pos="1701"/>
      </w:tabs>
      <w:snapToGrid w:val="0"/>
      <w:spacing w:line="360" w:lineRule="auto"/>
      <w:ind w:left="1134" w:hanging="567"/>
      <w:jc w:val="both"/>
    </w:pPr>
    <w:rPr>
      <w:sz w:val="28"/>
      <w:szCs w:val="20"/>
    </w:rPr>
  </w:style>
  <w:style w:type="paragraph" w:customStyle="1" w:styleId="afffb">
    <w:name w:val="a"/>
    <w:basedOn w:val="a2"/>
    <w:rsid w:val="001B0299"/>
    <w:pPr>
      <w:snapToGrid w:val="0"/>
      <w:spacing w:line="360" w:lineRule="auto"/>
      <w:ind w:left="1134" w:hanging="567"/>
      <w:jc w:val="both"/>
    </w:pPr>
    <w:rPr>
      <w:sz w:val="28"/>
      <w:szCs w:val="28"/>
    </w:rPr>
  </w:style>
  <w:style w:type="paragraph" w:customStyle="1" w:styleId="afffc">
    <w:name w:val="Словарная статья"/>
    <w:basedOn w:val="a2"/>
    <w:next w:val="a2"/>
    <w:uiPriority w:val="99"/>
    <w:rsid w:val="001B0299"/>
    <w:pPr>
      <w:adjustRightInd w:val="0"/>
      <w:ind w:right="118"/>
      <w:jc w:val="both"/>
    </w:pPr>
    <w:rPr>
      <w:rFonts w:ascii="Arial" w:hAnsi="Arial"/>
      <w:sz w:val="20"/>
      <w:szCs w:val="20"/>
    </w:rPr>
  </w:style>
  <w:style w:type="paragraph" w:customStyle="1" w:styleId="afffd">
    <w:name w:val="Комментарий пользователя"/>
    <w:basedOn w:val="a2"/>
    <w:next w:val="a2"/>
    <w:uiPriority w:val="99"/>
    <w:rsid w:val="001B0299"/>
    <w:pPr>
      <w:adjustRightInd w:val="0"/>
      <w:ind w:left="170"/>
    </w:pPr>
    <w:rPr>
      <w:rFonts w:ascii="Arial" w:hAnsi="Arial"/>
      <w:i/>
      <w:iCs/>
      <w:color w:val="000080"/>
      <w:sz w:val="20"/>
      <w:szCs w:val="20"/>
    </w:rPr>
  </w:style>
  <w:style w:type="character" w:customStyle="1" w:styleId="afffe">
    <w:name w:val="комментарий"/>
    <w:rsid w:val="001B0299"/>
    <w:rPr>
      <w:b/>
      <w:bCs w:val="0"/>
      <w:i/>
      <w:iCs w:val="0"/>
      <w:sz w:val="28"/>
    </w:rPr>
  </w:style>
  <w:style w:type="character" w:customStyle="1" w:styleId="affff">
    <w:name w:val="Основной шрифт"/>
    <w:rsid w:val="001B0299"/>
  </w:style>
  <w:style w:type="character" w:customStyle="1" w:styleId="312">
    <w:name w:val="Стиль3 Знак1"/>
    <w:rsid w:val="001B0299"/>
    <w:rPr>
      <w:sz w:val="24"/>
      <w:lang w:val="ru-RU" w:eastAsia="ru-RU" w:bidi="ar-SA"/>
    </w:rPr>
  </w:style>
  <w:style w:type="character" w:customStyle="1" w:styleId="19">
    <w:name w:val="Знак Знак1"/>
    <w:aliases w:val="Основной текст с отступом 2 Знак1,Знак Знак Знак Знак Знак Знак Знак1,Знак Знак Знак Знак Знак1"/>
    <w:rsid w:val="001B0299"/>
    <w:rPr>
      <w:sz w:val="24"/>
      <w:szCs w:val="24"/>
      <w:lang w:val="ru-RU" w:eastAsia="ru-RU" w:bidi="ar-SA"/>
    </w:rPr>
  </w:style>
  <w:style w:type="character" w:customStyle="1" w:styleId="3b">
    <w:name w:val="Стиль3 Знак Знак"/>
    <w:rsid w:val="001B0299"/>
    <w:rPr>
      <w:sz w:val="24"/>
      <w:lang w:val="ru-RU" w:eastAsia="ru-RU" w:bidi="ar-SA"/>
    </w:rPr>
  </w:style>
  <w:style w:type="character" w:styleId="affff0">
    <w:name w:val="page number"/>
    <w:basedOn w:val="a3"/>
    <w:rsid w:val="001B0299"/>
  </w:style>
  <w:style w:type="paragraph" w:styleId="z-0">
    <w:name w:val="HTML Bottom of Form"/>
    <w:basedOn w:val="a2"/>
    <w:next w:val="a2"/>
    <w:hidden/>
    <w:rsid w:val="001B0299"/>
    <w:pPr>
      <w:pBdr>
        <w:top w:val="single" w:sz="6" w:space="1" w:color="auto"/>
      </w:pBdr>
      <w:jc w:val="center"/>
    </w:pPr>
    <w:rPr>
      <w:rFonts w:ascii="Arial" w:hAnsi="Arial" w:cs="Arial"/>
      <w:vanish/>
      <w:sz w:val="16"/>
      <w:szCs w:val="16"/>
    </w:rPr>
  </w:style>
  <w:style w:type="character" w:customStyle="1" w:styleId="postbody1">
    <w:name w:val="postbody1"/>
    <w:rsid w:val="001B0299"/>
    <w:rPr>
      <w:sz w:val="12"/>
      <w:szCs w:val="12"/>
    </w:rPr>
  </w:style>
  <w:style w:type="character" w:customStyle="1" w:styleId="label">
    <w:name w:val="label"/>
    <w:basedOn w:val="a3"/>
    <w:rsid w:val="001B0299"/>
  </w:style>
  <w:style w:type="paragraph" w:customStyle="1" w:styleId="110">
    <w:name w:val="заголовок 11"/>
    <w:basedOn w:val="a2"/>
    <w:next w:val="a2"/>
    <w:rsid w:val="001B0299"/>
    <w:pPr>
      <w:keepNext/>
      <w:jc w:val="center"/>
    </w:pPr>
    <w:rPr>
      <w:snapToGrid w:val="0"/>
      <w:szCs w:val="20"/>
    </w:rPr>
  </w:style>
  <w:style w:type="paragraph" w:customStyle="1" w:styleId="xl45">
    <w:name w:val="xl45"/>
    <w:basedOn w:val="a2"/>
    <w:rsid w:val="001B0299"/>
    <w:pPr>
      <w:spacing w:before="100" w:beforeAutospacing="1" w:after="100" w:afterAutospacing="1"/>
      <w:textAlignment w:val="top"/>
    </w:pPr>
    <w:rPr>
      <w:sz w:val="18"/>
      <w:szCs w:val="18"/>
    </w:rPr>
  </w:style>
  <w:style w:type="paragraph" w:customStyle="1" w:styleId="ConsPlusNormal">
    <w:name w:val="ConsPlusNormal"/>
    <w:link w:val="ConsPlusNormal0"/>
    <w:qFormat/>
    <w:rsid w:val="001B0299"/>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1B0299"/>
    <w:pPr>
      <w:ind w:left="240"/>
    </w:pPr>
  </w:style>
  <w:style w:type="paragraph" w:customStyle="1" w:styleId="xl49">
    <w:name w:val="xl49"/>
    <w:basedOn w:val="a2"/>
    <w:rsid w:val="001B029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1B0299"/>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1B0299"/>
    <w:pPr>
      <w:numPr>
        <w:ilvl w:val="1"/>
        <w:numId w:val="2"/>
      </w:numPr>
      <w:spacing w:after="240"/>
      <w:jc w:val="both"/>
    </w:pPr>
    <w:rPr>
      <w:rFonts w:ascii="Arial" w:hAnsi="Arial" w:cs="Arial"/>
      <w:sz w:val="20"/>
    </w:rPr>
  </w:style>
  <w:style w:type="paragraph" w:customStyle="1" w:styleId="111">
    <w:name w:val="Договор текст1.1.1."/>
    <w:basedOn w:val="a0"/>
    <w:rsid w:val="001B0299"/>
    <w:pPr>
      <w:numPr>
        <w:ilvl w:val="2"/>
      </w:numPr>
    </w:pPr>
  </w:style>
  <w:style w:type="paragraph" w:customStyle="1" w:styleId="ConsPlusNonformat">
    <w:name w:val="ConsPlusNonformat"/>
    <w:uiPriority w:val="99"/>
    <w:rsid w:val="001B0299"/>
    <w:pPr>
      <w:autoSpaceDE w:val="0"/>
      <w:autoSpaceDN w:val="0"/>
      <w:adjustRightInd w:val="0"/>
      <w:spacing w:after="20"/>
      <w:ind w:left="130" w:right="102"/>
    </w:pPr>
    <w:rPr>
      <w:rFonts w:ascii="Courier New" w:hAnsi="Courier New" w:cs="Courier New"/>
    </w:rPr>
  </w:style>
  <w:style w:type="character" w:styleId="affff1">
    <w:name w:val="Strong"/>
    <w:uiPriority w:val="99"/>
    <w:qFormat/>
    <w:rsid w:val="001B0299"/>
    <w:rPr>
      <w:b/>
      <w:bCs/>
    </w:rPr>
  </w:style>
  <w:style w:type="paragraph" w:customStyle="1" w:styleId="consplusnormal1">
    <w:name w:val="consplusnormal"/>
    <w:basedOn w:val="a2"/>
    <w:rsid w:val="001B0299"/>
    <w:pPr>
      <w:spacing w:before="150" w:after="150"/>
      <w:ind w:left="150" w:right="150"/>
    </w:pPr>
  </w:style>
  <w:style w:type="paragraph" w:styleId="affff2">
    <w:name w:val="Balloon Text"/>
    <w:basedOn w:val="a2"/>
    <w:link w:val="affff3"/>
    <w:uiPriority w:val="99"/>
    <w:rsid w:val="001B0299"/>
    <w:rPr>
      <w:rFonts w:ascii="Tahoma" w:hAnsi="Tahoma"/>
      <w:sz w:val="16"/>
      <w:szCs w:val="16"/>
    </w:rPr>
  </w:style>
  <w:style w:type="paragraph" w:styleId="affff4">
    <w:name w:val="caption"/>
    <w:basedOn w:val="a2"/>
    <w:next w:val="a2"/>
    <w:qFormat/>
    <w:rsid w:val="001B0299"/>
    <w:pPr>
      <w:tabs>
        <w:tab w:val="left" w:pos="0"/>
        <w:tab w:val="left" w:pos="10206"/>
      </w:tabs>
    </w:pPr>
    <w:rPr>
      <w:sz w:val="32"/>
      <w:szCs w:val="20"/>
    </w:rPr>
  </w:style>
  <w:style w:type="paragraph" w:customStyle="1" w:styleId="213">
    <w:name w:val="Основной текст 21"/>
    <w:basedOn w:val="a2"/>
    <w:rsid w:val="001B0299"/>
    <w:pPr>
      <w:shd w:val="clear" w:color="auto" w:fill="FFFFFF"/>
      <w:overflowPunct w:val="0"/>
      <w:autoSpaceDE w:val="0"/>
      <w:autoSpaceDN w:val="0"/>
      <w:adjustRightInd w:val="0"/>
      <w:ind w:firstLine="567"/>
      <w:jc w:val="both"/>
      <w:textAlignment w:val="baseline"/>
    </w:pPr>
    <w:rPr>
      <w:kern w:val="2"/>
      <w:sz w:val="28"/>
    </w:rPr>
  </w:style>
  <w:style w:type="paragraph" w:customStyle="1" w:styleId="214">
    <w:name w:val="Основной текст с отступом 21"/>
    <w:basedOn w:val="a2"/>
    <w:rsid w:val="001B0299"/>
    <w:pPr>
      <w:widowControl w:val="0"/>
      <w:tabs>
        <w:tab w:val="left" w:pos="1134"/>
      </w:tabs>
      <w:spacing w:line="260" w:lineRule="auto"/>
      <w:ind w:firstLine="567"/>
      <w:jc w:val="both"/>
    </w:pPr>
    <w:rPr>
      <w:szCs w:val="20"/>
    </w:rPr>
  </w:style>
  <w:style w:type="paragraph" w:customStyle="1" w:styleId="1a">
    <w:name w:val="Обычный1"/>
    <w:rsid w:val="001B0299"/>
    <w:pPr>
      <w:spacing w:after="20"/>
      <w:ind w:left="130" w:right="102"/>
    </w:pPr>
  </w:style>
  <w:style w:type="paragraph" w:customStyle="1" w:styleId="affff5">
    <w:name w:val="Таблицы (моноширинный)"/>
    <w:basedOn w:val="a2"/>
    <w:next w:val="a2"/>
    <w:uiPriority w:val="99"/>
    <w:rsid w:val="001B0299"/>
    <w:pPr>
      <w:widowControl w:val="0"/>
      <w:autoSpaceDE w:val="0"/>
      <w:autoSpaceDN w:val="0"/>
      <w:adjustRightInd w:val="0"/>
      <w:jc w:val="both"/>
    </w:pPr>
    <w:rPr>
      <w:rFonts w:ascii="Courier New" w:hAnsi="Courier New" w:cs="Courier New"/>
    </w:rPr>
  </w:style>
  <w:style w:type="paragraph" w:customStyle="1" w:styleId="xl50">
    <w:name w:val="xl50"/>
    <w:basedOn w:val="a2"/>
    <w:rsid w:val="001B0299"/>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1B0299"/>
    <w:pPr>
      <w:numPr>
        <w:numId w:val="3"/>
      </w:numPr>
      <w:spacing w:before="120" w:after="120"/>
      <w:jc w:val="center"/>
    </w:pPr>
    <w:rPr>
      <w:b/>
      <w:szCs w:val="20"/>
    </w:rPr>
  </w:style>
  <w:style w:type="paragraph" w:styleId="55">
    <w:name w:val="toc 5"/>
    <w:basedOn w:val="a2"/>
    <w:next w:val="a2"/>
    <w:autoRedefine/>
    <w:semiHidden/>
    <w:rsid w:val="001B0299"/>
    <w:pPr>
      <w:ind w:left="720"/>
    </w:pPr>
    <w:rPr>
      <w:sz w:val="20"/>
      <w:szCs w:val="20"/>
    </w:rPr>
  </w:style>
  <w:style w:type="character" w:customStyle="1" w:styleId="xl24">
    <w:name w:val="xl24"/>
    <w:basedOn w:val="a3"/>
    <w:rsid w:val="00F079EE"/>
  </w:style>
  <w:style w:type="character" w:customStyle="1" w:styleId="xl25">
    <w:name w:val="xl25"/>
    <w:basedOn w:val="a3"/>
    <w:rsid w:val="00F079EE"/>
  </w:style>
  <w:style w:type="table" w:styleId="affff6">
    <w:name w:val="Table Grid"/>
    <w:basedOn w:val="a4"/>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1"/>
    <w:basedOn w:val="af8"/>
    <w:rsid w:val="0024007B"/>
    <w:pPr>
      <w:widowControl w:val="0"/>
      <w:numPr>
        <w:numId w:val="5"/>
      </w:numPr>
    </w:pPr>
    <w:rPr>
      <w:sz w:val="28"/>
      <w:szCs w:val="28"/>
    </w:rPr>
  </w:style>
  <w:style w:type="paragraph" w:styleId="affff7">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val="en-US" w:eastAsia="en-US"/>
    </w:rPr>
  </w:style>
  <w:style w:type="character" w:customStyle="1" w:styleId="29">
    <w:name w:val="Основной текст 2 Знак"/>
    <w:link w:val="28"/>
    <w:rsid w:val="00FB6773"/>
    <w:rPr>
      <w:sz w:val="24"/>
      <w:szCs w:val="24"/>
    </w:rPr>
  </w:style>
  <w:style w:type="numbering" w:customStyle="1" w:styleId="1b">
    <w:name w:val="Нет списка1"/>
    <w:next w:val="a5"/>
    <w:uiPriority w:val="99"/>
    <w:semiHidden/>
    <w:rsid w:val="00FB6773"/>
  </w:style>
  <w:style w:type="character" w:customStyle="1" w:styleId="12">
    <w:name w:val="Заголовок 1 Знак"/>
    <w:aliases w:val="Глава + Times New Roman Знак,14 пт Знак,Основной текст с отступом 23 Знак"/>
    <w:link w:val="11"/>
    <w:rsid w:val="0043254D"/>
    <w:rPr>
      <w:rFonts w:cs="Arial"/>
      <w:b/>
      <w:bCs/>
      <w:kern w:val="32"/>
      <w:sz w:val="24"/>
      <w:szCs w:val="28"/>
    </w:rPr>
  </w:style>
  <w:style w:type="paragraph" w:customStyle="1" w:styleId="CharChar">
    <w:name w:val="Char Char Знак"/>
    <w:basedOn w:val="a2"/>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5">
    <w:name w:val="Основной текст с отступом 21"/>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7">
    <w:name w:val="Основной текст Знак"/>
    <w:aliases w:val="Основной текст Знак Знак Знак1,body text Знак2,body text Знак Знак2,body text Знак Знак Знак1,bt Знак1, ändrad Знак1,ändrad Знак1,body text1 Знак1,bt1 Знак1,body text2 Знак1,bt2 Знак1,body text11 Знак1,bt11 Знак1,body text3 Знак1"/>
    <w:link w:val="af6"/>
    <w:rsid w:val="006F140E"/>
    <w:rPr>
      <w:sz w:val="24"/>
      <w:szCs w:val="24"/>
    </w:rPr>
  </w:style>
  <w:style w:type="paragraph" w:customStyle="1" w:styleId="CharChar0">
    <w:name w:val="Char Char"/>
    <w:basedOn w:val="a2"/>
    <w:rsid w:val="00BD63B3"/>
    <w:pPr>
      <w:spacing w:after="160" w:line="240" w:lineRule="exact"/>
    </w:pPr>
    <w:rPr>
      <w:rFonts w:ascii="Verdana" w:hAnsi="Verdana"/>
      <w:sz w:val="20"/>
      <w:szCs w:val="20"/>
      <w:lang w:val="en-US" w:eastAsia="en-US"/>
    </w:rPr>
  </w:style>
  <w:style w:type="paragraph" w:customStyle="1" w:styleId="Char0">
    <w:name w:val="Char"/>
    <w:basedOn w:val="a2"/>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Глава + Times New Roman Char,14 пт Char"/>
    <w:locked/>
    <w:rsid w:val="00C00FAB"/>
    <w:rPr>
      <w:rFonts w:cs="Arial"/>
      <w:b/>
      <w:bCs/>
      <w:kern w:val="32"/>
      <w:sz w:val="28"/>
      <w:szCs w:val="28"/>
    </w:rPr>
  </w:style>
  <w:style w:type="character" w:customStyle="1" w:styleId="ab">
    <w:name w:val="Нижний колонтитул Знак"/>
    <w:link w:val="aa"/>
    <w:uiPriority w:val="99"/>
    <w:rsid w:val="00E85E77"/>
    <w:rPr>
      <w:sz w:val="24"/>
      <w:szCs w:val="24"/>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style>
  <w:style w:type="character" w:customStyle="1" w:styleId="1c">
    <w:name w:val="Основной шрифт абзаца1"/>
    <w:rsid w:val="00183F92"/>
  </w:style>
  <w:style w:type="character" w:customStyle="1" w:styleId="1d">
    <w:name w:val="Номер страницы1"/>
    <w:rsid w:val="00183F92"/>
  </w:style>
  <w:style w:type="paragraph" w:customStyle="1" w:styleId="1e">
    <w:name w:val="Заголовок1"/>
    <w:basedOn w:val="a2"/>
    <w:next w:val="af6"/>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
    <w:name w:val="Название1"/>
    <w:basedOn w:val="a2"/>
    <w:rsid w:val="00183F92"/>
    <w:pPr>
      <w:suppressLineNumbers/>
      <w:suppressAutoHyphens/>
      <w:spacing w:before="120" w:after="120"/>
    </w:pPr>
    <w:rPr>
      <w:rFonts w:cs="Tahoma"/>
      <w:i/>
      <w:iCs/>
      <w:kern w:val="1"/>
      <w:lang w:eastAsia="ar-SA"/>
    </w:rPr>
  </w:style>
  <w:style w:type="paragraph" w:customStyle="1" w:styleId="1f0">
    <w:name w:val="Указатель1"/>
    <w:basedOn w:val="a2"/>
    <w:rsid w:val="00183F92"/>
    <w:pPr>
      <w:suppressLineNumbers/>
      <w:suppressAutoHyphens/>
    </w:pPr>
    <w:rPr>
      <w:rFonts w:cs="Tahoma"/>
      <w:kern w:val="1"/>
      <w:sz w:val="20"/>
      <w:szCs w:val="20"/>
      <w:lang w:eastAsia="ar-SA"/>
    </w:rPr>
  </w:style>
  <w:style w:type="paragraph" w:customStyle="1" w:styleId="1f1">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2">
    <w:name w:val="Обычный (веб)1"/>
    <w:rsid w:val="00183F92"/>
    <w:pPr>
      <w:widowControl w:val="0"/>
      <w:suppressAutoHyphens/>
      <w:spacing w:after="20"/>
      <w:ind w:left="130" w:right="102"/>
    </w:pPr>
    <w:rPr>
      <w:kern w:val="1"/>
      <w:lang w:eastAsia="ar-SA"/>
    </w:rPr>
  </w:style>
  <w:style w:type="paragraph" w:customStyle="1" w:styleId="1f3">
    <w:name w:val="Цитата1"/>
    <w:rsid w:val="00183F92"/>
    <w:pPr>
      <w:widowControl w:val="0"/>
      <w:suppressAutoHyphens/>
      <w:spacing w:after="20"/>
      <w:ind w:left="34" w:right="-1050"/>
      <w:jc w:val="both"/>
    </w:pPr>
    <w:rPr>
      <w:kern w:val="1"/>
      <w:sz w:val="24"/>
      <w:lang w:eastAsia="ar-SA"/>
    </w:rPr>
  </w:style>
  <w:style w:type="paragraph" w:customStyle="1" w:styleId="affff8">
    <w:name w:val="Содержимое врезки"/>
    <w:basedOn w:val="af6"/>
    <w:uiPriority w:val="99"/>
    <w:rsid w:val="00183F92"/>
    <w:pPr>
      <w:widowControl w:val="0"/>
      <w:suppressAutoHyphens/>
      <w:spacing w:after="0"/>
    </w:pPr>
    <w:rPr>
      <w:kern w:val="1"/>
      <w:sz w:val="22"/>
      <w:szCs w:val="20"/>
      <w:lang w:eastAsia="ar-SA"/>
    </w:rPr>
  </w:style>
  <w:style w:type="paragraph" w:customStyle="1" w:styleId="affff9">
    <w:name w:val="Содержимое таблицы"/>
    <w:basedOn w:val="a2"/>
    <w:rsid w:val="00183F92"/>
    <w:pPr>
      <w:suppressLineNumbers/>
      <w:suppressAutoHyphens/>
    </w:pPr>
    <w:rPr>
      <w:kern w:val="1"/>
      <w:sz w:val="20"/>
      <w:szCs w:val="20"/>
      <w:lang w:eastAsia="ar-SA"/>
    </w:rPr>
  </w:style>
  <w:style w:type="paragraph" w:customStyle="1" w:styleId="affffa">
    <w:name w:val="Заголовок таблицы"/>
    <w:basedOn w:val="affff9"/>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f">
    <w:name w:val="Основной шрифт абзаца2"/>
    <w:rsid w:val="00B304C0"/>
  </w:style>
  <w:style w:type="character" w:customStyle="1" w:styleId="2f0">
    <w:name w:val="Основной текст с отступом 2 Знак"/>
    <w:aliases w:val="Знак Знак1 Знак Знак1,Знак Знак110 Знак1,Знак Знак1 Знак Знак Знак1 Знак1,Основной текст с отступом 2 Знак Знак11 Знак1,Знак Знак1 Знак11 Знак1,Знак Знак81 Знак1,Знак Знак Знак Знак Знак Знак Знак"/>
    <w:basedOn w:val="2f"/>
    <w:rsid w:val="00B304C0"/>
  </w:style>
  <w:style w:type="character" w:customStyle="1" w:styleId="230">
    <w:name w:val="Знак Знак23"/>
    <w:basedOn w:val="2f"/>
    <w:rsid w:val="00B304C0"/>
  </w:style>
  <w:style w:type="character" w:customStyle="1" w:styleId="240">
    <w:name w:val="Знак Знак24"/>
    <w:basedOn w:val="2f"/>
    <w:rsid w:val="00B304C0"/>
  </w:style>
  <w:style w:type="character" w:customStyle="1" w:styleId="200">
    <w:name w:val="Знак Знак20"/>
    <w:basedOn w:val="2f"/>
    <w:rsid w:val="00B304C0"/>
  </w:style>
  <w:style w:type="character" w:customStyle="1" w:styleId="180">
    <w:name w:val="Знак Знак18"/>
    <w:basedOn w:val="2f"/>
    <w:rsid w:val="00B304C0"/>
  </w:style>
  <w:style w:type="character" w:customStyle="1" w:styleId="affffb">
    <w:name w:val="Основной текст с отступом Знак"/>
    <w:basedOn w:val="2f"/>
    <w:rsid w:val="00B304C0"/>
  </w:style>
  <w:style w:type="character" w:customStyle="1" w:styleId="affffc">
    <w:name w:val="Текст сноски Знак"/>
    <w:basedOn w:val="2f"/>
    <w:rsid w:val="00B304C0"/>
  </w:style>
  <w:style w:type="character" w:customStyle="1" w:styleId="ttx">
    <w:name w:val="ttx"/>
    <w:basedOn w:val="2f"/>
    <w:rsid w:val="00B304C0"/>
  </w:style>
  <w:style w:type="character" w:customStyle="1" w:styleId="2f1">
    <w:name w:val="Название2"/>
    <w:basedOn w:val="2f"/>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f4">
    <w:name w:val="Основной шрифт абзаца1"/>
    <w:rsid w:val="00B304C0"/>
  </w:style>
  <w:style w:type="character" w:customStyle="1" w:styleId="affffd">
    <w:name w:val="Символ сноски"/>
    <w:rsid w:val="00B304C0"/>
    <w:rPr>
      <w:rFonts w:ascii="Times New Roman" w:hAnsi="Times New Roman"/>
      <w:vertAlign w:val="superscript"/>
    </w:rPr>
  </w:style>
  <w:style w:type="character" w:styleId="HTML7">
    <w:name w:val="HTML Acronym"/>
    <w:basedOn w:val="1f4"/>
    <w:rsid w:val="00B304C0"/>
  </w:style>
  <w:style w:type="character" w:styleId="affffe">
    <w:name w:val="Emphasis"/>
    <w:uiPriority w:val="99"/>
    <w:qFormat/>
    <w:rsid w:val="00B304C0"/>
    <w:rPr>
      <w:i/>
      <w:iCs/>
    </w:rPr>
  </w:style>
  <w:style w:type="character" w:styleId="afffff">
    <w:name w:val="line number"/>
    <w:basedOn w:val="1f4"/>
    <w:rsid w:val="00B304C0"/>
  </w:style>
  <w:style w:type="character" w:styleId="HTML8">
    <w:name w:val="HTML Definition"/>
    <w:rsid w:val="00B304C0"/>
    <w:rPr>
      <w:i/>
      <w:iCs/>
    </w:rPr>
  </w:style>
  <w:style w:type="character" w:styleId="HTML9">
    <w:name w:val="HTML Variable"/>
    <w:rsid w:val="00B304C0"/>
    <w:rPr>
      <w:i/>
      <w:iCs/>
    </w:rPr>
  </w:style>
  <w:style w:type="character" w:styleId="HTMLa">
    <w:name w:val="HTML Cite"/>
    <w:rsid w:val="00B304C0"/>
    <w:rPr>
      <w:i/>
      <w:iCs/>
    </w:rPr>
  </w:style>
  <w:style w:type="character" w:customStyle="1" w:styleId="3d">
    <w:name w:val="Стиль3 Знак Знак Знак"/>
    <w:rsid w:val="00B304C0"/>
    <w:rPr>
      <w:sz w:val="24"/>
      <w:szCs w:val="24"/>
      <w:lang w:val="ru-RU" w:eastAsia="ar-SA" w:bidi="ar-SA"/>
    </w:rPr>
  </w:style>
  <w:style w:type="character" w:customStyle="1" w:styleId="afffff0">
    <w:name w:val="Цветовое выделение"/>
    <w:uiPriority w:val="99"/>
    <w:rsid w:val="00B304C0"/>
    <w:rPr>
      <w:b/>
      <w:bCs/>
      <w:color w:val="000080"/>
      <w:sz w:val="20"/>
      <w:szCs w:val="20"/>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1">
    <w:name w:val="Знак Знак Знак"/>
    <w:rsid w:val="00B304C0"/>
    <w:rPr>
      <w:sz w:val="24"/>
      <w:szCs w:val="24"/>
      <w:lang w:val="ru-RU" w:eastAsia="ar-SA" w:bidi="ar-SA"/>
    </w:rPr>
  </w:style>
  <w:style w:type="character" w:customStyle="1" w:styleId="313">
    <w:name w:val="Стиль3 Знак Знак1"/>
    <w:basedOn w:val="afffff1"/>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2">
    <w:name w:val="номер страницы"/>
    <w:basedOn w:val="1f4"/>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2 Знак,Заголовок 5 Гост11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rPr>
  </w:style>
  <w:style w:type="character" w:customStyle="1" w:styleId="afffff3">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4">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5">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6">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7">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8">
    <w:name w:val="Текст примечания Знак"/>
    <w:link w:val="afffff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a">
    <w:name w:val="Символ нумерации"/>
    <w:rsid w:val="00B304C0"/>
  </w:style>
  <w:style w:type="paragraph" w:customStyle="1" w:styleId="2f2">
    <w:name w:val="Название2"/>
    <w:basedOn w:val="a2"/>
    <w:rsid w:val="00B304C0"/>
    <w:pPr>
      <w:suppressLineNumbers/>
      <w:suppressAutoHyphens/>
      <w:spacing w:before="120" w:after="120"/>
    </w:pPr>
    <w:rPr>
      <w:rFonts w:cs="Tahoma"/>
      <w:i/>
      <w:iCs/>
      <w:lang w:eastAsia="ar-SA"/>
    </w:rPr>
  </w:style>
  <w:style w:type="paragraph" w:customStyle="1" w:styleId="2f3">
    <w:name w:val="Указатель2"/>
    <w:basedOn w:val="a2"/>
    <w:rsid w:val="00B304C0"/>
    <w:pPr>
      <w:suppressLineNumbers/>
      <w:suppressAutoHyphens/>
    </w:pPr>
    <w:rPr>
      <w:rFonts w:cs="Tahoma"/>
      <w:lang w:eastAsia="ar-SA"/>
    </w:rPr>
  </w:style>
  <w:style w:type="paragraph" w:customStyle="1" w:styleId="2f4">
    <w:name w:val="Обычный отступ2"/>
    <w:basedOn w:val="a2"/>
    <w:rsid w:val="00B304C0"/>
    <w:pPr>
      <w:suppressAutoHyphens/>
    </w:pPr>
    <w:rPr>
      <w:lang w:eastAsia="ar-SA"/>
    </w:rPr>
  </w:style>
  <w:style w:type="paragraph" w:customStyle="1" w:styleId="2f5">
    <w:name w:val="Маркированный список2"/>
    <w:basedOn w:val="a2"/>
    <w:rsid w:val="00B304C0"/>
    <w:pPr>
      <w:widowControl w:val="0"/>
      <w:suppressAutoHyphens/>
      <w:spacing w:after="60"/>
      <w:jc w:val="both"/>
    </w:pPr>
    <w:rPr>
      <w:lang w:eastAsia="ar-SA"/>
    </w:rPr>
  </w:style>
  <w:style w:type="paragraph" w:customStyle="1" w:styleId="2f6">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7">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8">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9">
    <w:name w:val="Приветствие2"/>
    <w:basedOn w:val="a2"/>
    <w:next w:val="a2"/>
    <w:rsid w:val="00B304C0"/>
    <w:pPr>
      <w:suppressAutoHyphens/>
      <w:spacing w:after="60"/>
      <w:jc w:val="both"/>
    </w:pPr>
    <w:rPr>
      <w:lang w:eastAsia="ar-SA"/>
    </w:rPr>
  </w:style>
  <w:style w:type="paragraph" w:customStyle="1" w:styleId="2fa">
    <w:name w:val="Дата2"/>
    <w:basedOn w:val="a2"/>
    <w:next w:val="a2"/>
    <w:rsid w:val="00B304C0"/>
    <w:pPr>
      <w:suppressAutoHyphens/>
      <w:spacing w:after="60"/>
      <w:jc w:val="both"/>
    </w:pPr>
    <w:rPr>
      <w:szCs w:val="20"/>
      <w:lang w:eastAsia="ar-SA"/>
    </w:rPr>
  </w:style>
  <w:style w:type="paragraph" w:customStyle="1" w:styleId="2fb">
    <w:name w:val="Красная строка2"/>
    <w:basedOn w:val="af6"/>
    <w:rsid w:val="00B304C0"/>
    <w:pPr>
      <w:suppressAutoHyphens/>
      <w:ind w:firstLine="210"/>
      <w:jc w:val="both"/>
    </w:pPr>
    <w:rPr>
      <w:lang w:eastAsia="ar-SA"/>
    </w:rPr>
  </w:style>
  <w:style w:type="paragraph" w:customStyle="1" w:styleId="224">
    <w:name w:val="Красная строка 22"/>
    <w:basedOn w:val="af8"/>
    <w:rsid w:val="00B304C0"/>
  </w:style>
  <w:style w:type="paragraph" w:customStyle="1" w:styleId="2fc">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d">
    <w:name w:val="Цитата2"/>
    <w:basedOn w:val="a2"/>
    <w:rsid w:val="00B304C0"/>
    <w:pPr>
      <w:suppressAutoHyphens/>
      <w:spacing w:after="120"/>
      <w:ind w:left="1440" w:right="1440"/>
      <w:jc w:val="both"/>
    </w:pPr>
    <w:rPr>
      <w:szCs w:val="20"/>
      <w:lang w:eastAsia="ar-SA"/>
    </w:rPr>
  </w:style>
  <w:style w:type="paragraph" w:customStyle="1" w:styleId="2fe">
    <w:name w:val="Текст2"/>
    <w:basedOn w:val="a2"/>
    <w:rsid w:val="00B304C0"/>
    <w:pPr>
      <w:suppressAutoHyphens/>
    </w:pPr>
    <w:rPr>
      <w:rFonts w:ascii="Courier New" w:hAnsi="Courier New" w:cs="Courier New"/>
      <w:sz w:val="20"/>
      <w:szCs w:val="20"/>
      <w:lang w:eastAsia="ar-SA"/>
    </w:rPr>
  </w:style>
  <w:style w:type="paragraph" w:customStyle="1" w:styleId="2ff">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afffffb">
    <w:name w:val="Знак Знак Знак Знак Знак Знак Знак"/>
    <w:basedOn w:val="a2"/>
    <w:rsid w:val="00B304C0"/>
    <w:pPr>
      <w:suppressAutoHyphens/>
      <w:spacing w:after="160" w:line="240" w:lineRule="exact"/>
      <w:jc w:val="both"/>
    </w:pPr>
    <w:rPr>
      <w:szCs w:val="20"/>
      <w:lang w:val="en-US" w:eastAsia="ar-SA"/>
    </w:rPr>
  </w:style>
  <w:style w:type="paragraph" w:customStyle="1" w:styleId="afffffc">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0">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d">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d"/>
    <w:uiPriority w:val="99"/>
    <w:rsid w:val="00B304C0"/>
    <w:rPr>
      <w:lang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afffffe">
    <w:name w:val="Знак Знак Знак"/>
    <w:aliases w:val="Знак Знак,Основной текст с отступом 2 Знак Знак, Знак Знак1 Знак Знак"/>
    <w:basedOn w:val="a2"/>
    <w:rsid w:val="00B304C0"/>
    <w:pPr>
      <w:suppressAutoHyphens/>
      <w:spacing w:before="280" w:after="280"/>
    </w:pPr>
    <w:rPr>
      <w:rFonts w:ascii="Tahoma" w:hAnsi="Tahoma"/>
      <w:sz w:val="20"/>
      <w:szCs w:val="20"/>
      <w:lang w:val="en-US" w:eastAsia="ar-SA"/>
    </w:rPr>
  </w:style>
  <w:style w:type="paragraph" w:customStyle="1" w:styleId="211">
    <w:name w:val="Основной текст 21"/>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f">
    <w:name w:val="Часть"/>
    <w:basedOn w:val="a2"/>
    <w:rsid w:val="00B304C0"/>
    <w:pPr>
      <w:suppressAutoHyphens/>
      <w:spacing w:after="60"/>
      <w:jc w:val="center"/>
    </w:pPr>
    <w:rPr>
      <w:rFonts w:ascii="Arial" w:hAnsi="Arial"/>
      <w:b/>
      <w:caps/>
      <w:sz w:val="32"/>
      <w:szCs w:val="20"/>
      <w:lang w:eastAsia="ar-SA"/>
    </w:rPr>
  </w:style>
  <w:style w:type="paragraph" w:customStyle="1" w:styleId="affffff0">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f1">
    <w:name w:val="Îáû÷íûé"/>
    <w:rsid w:val="00B304C0"/>
    <w:pPr>
      <w:suppressAutoHyphens/>
      <w:spacing w:after="20"/>
      <w:ind w:left="130" w:right="102"/>
    </w:pPr>
    <w:rPr>
      <w:rFonts w:eastAsia="Arial"/>
      <w:lang w:eastAsia="ar-SA"/>
    </w:rPr>
  </w:style>
  <w:style w:type="paragraph" w:customStyle="1" w:styleId="affffff2">
    <w:name w:val="Íîðìàëüíûé"/>
    <w:rsid w:val="00B304C0"/>
    <w:pPr>
      <w:suppressAutoHyphens/>
      <w:spacing w:after="20"/>
      <w:ind w:left="130" w:right="102"/>
    </w:pPr>
    <w:rPr>
      <w:rFonts w:ascii="Courier" w:eastAsia="Arial" w:hAnsi="Courier"/>
      <w:sz w:val="24"/>
      <w:lang w:val="en-GB" w:eastAsia="ar-SA"/>
    </w:rPr>
  </w:style>
  <w:style w:type="paragraph" w:customStyle="1" w:styleId="affffff3">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fb">
    <w:name w:val="Цитата1"/>
    <w:basedOn w:val="a2"/>
    <w:rsid w:val="00B304C0"/>
    <w:pPr>
      <w:suppressAutoHyphens/>
      <w:spacing w:after="120"/>
      <w:ind w:left="1440" w:right="1440"/>
      <w:jc w:val="both"/>
    </w:pPr>
    <w:rPr>
      <w:szCs w:val="20"/>
      <w:lang w:eastAsia="ar-SA"/>
    </w:rPr>
  </w:style>
  <w:style w:type="paragraph" w:customStyle="1" w:styleId="1fc">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d">
    <w:name w:val="Заголовок записки1"/>
    <w:basedOn w:val="a2"/>
    <w:next w:val="a2"/>
    <w:rsid w:val="00B304C0"/>
    <w:pPr>
      <w:suppressAutoHyphens/>
      <w:spacing w:after="60"/>
      <w:jc w:val="both"/>
    </w:pPr>
    <w:rPr>
      <w:lang w:eastAsia="ar-SA"/>
    </w:rPr>
  </w:style>
  <w:style w:type="paragraph" w:customStyle="1" w:styleId="1fe">
    <w:name w:val="Красная строка1"/>
    <w:basedOn w:val="af6"/>
    <w:rsid w:val="00B304C0"/>
    <w:pPr>
      <w:suppressAutoHyphens/>
      <w:ind w:firstLine="210"/>
      <w:jc w:val="both"/>
    </w:pPr>
    <w:rPr>
      <w:rFonts w:ascii="Verdana" w:hAnsi="Verdana"/>
      <w:b/>
      <w:bCs/>
      <w:color w:val="111111"/>
      <w:kern w:val="1"/>
      <w:sz w:val="27"/>
      <w:lang w:eastAsia="ar-SA"/>
    </w:rPr>
  </w:style>
  <w:style w:type="paragraph" w:customStyle="1" w:styleId="216">
    <w:name w:val="Красная строка 21"/>
    <w:basedOn w:val="af8"/>
    <w:rsid w:val="00B304C0"/>
    <w:pPr>
      <w:suppressAutoHyphens/>
      <w:spacing w:after="120"/>
      <w:ind w:left="283" w:firstLine="210"/>
    </w:pPr>
    <w:rPr>
      <w:lang w:eastAsia="ar-SA"/>
    </w:rPr>
  </w:style>
  <w:style w:type="paragraph" w:customStyle="1" w:styleId="1ff">
    <w:name w:val="Обычный отступ1"/>
    <w:basedOn w:val="a2"/>
    <w:rsid w:val="00B304C0"/>
    <w:pPr>
      <w:suppressAutoHyphens/>
      <w:spacing w:after="60"/>
      <w:ind w:left="708"/>
      <w:jc w:val="both"/>
    </w:pPr>
    <w:rPr>
      <w:lang w:eastAsia="ar-SA"/>
    </w:rPr>
  </w:style>
  <w:style w:type="paragraph" w:customStyle="1" w:styleId="1ff0">
    <w:name w:val="Приветствие1"/>
    <w:basedOn w:val="a2"/>
    <w:next w:val="a2"/>
    <w:rsid w:val="00B304C0"/>
    <w:pPr>
      <w:suppressAutoHyphens/>
      <w:spacing w:after="60"/>
      <w:jc w:val="both"/>
    </w:pPr>
    <w:rPr>
      <w:lang w:eastAsia="ar-SA"/>
    </w:rPr>
  </w:style>
  <w:style w:type="paragraph" w:customStyle="1" w:styleId="1ff1">
    <w:name w:val="Продолжение списка1"/>
    <w:basedOn w:val="a2"/>
    <w:rsid w:val="00B304C0"/>
    <w:pPr>
      <w:suppressAutoHyphens/>
      <w:spacing w:after="120"/>
      <w:ind w:left="283"/>
      <w:jc w:val="both"/>
    </w:pPr>
    <w:rPr>
      <w:lang w:eastAsia="ar-SA"/>
    </w:rPr>
  </w:style>
  <w:style w:type="paragraph" w:customStyle="1" w:styleId="217">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4">
    <w:name w:val="Заключение"/>
    <w:basedOn w:val="a2"/>
    <w:rsid w:val="00B304C0"/>
    <w:pPr>
      <w:suppressAutoHyphens/>
      <w:spacing w:after="60"/>
      <w:ind w:left="4252"/>
      <w:jc w:val="both"/>
    </w:pPr>
    <w:rPr>
      <w:lang w:eastAsia="ar-SA"/>
    </w:rPr>
  </w:style>
  <w:style w:type="paragraph" w:customStyle="1" w:styleId="218">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2">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8"/>
    <w:next w:val="18"/>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5">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3">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5"/>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6">
    <w:name w:val="КД"/>
    <w:basedOn w:val="affffff5"/>
    <w:rsid w:val="00B304C0"/>
    <w:rPr>
      <w:rFonts w:ascii="Courier New" w:hAnsi="Courier New" w:cs="Courier New"/>
      <w:sz w:val="18"/>
      <w:szCs w:val="18"/>
    </w:rPr>
  </w:style>
  <w:style w:type="paragraph" w:customStyle="1" w:styleId="1ff4">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5">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a"/>
    <w:next w:val="1a"/>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a"/>
    <w:next w:val="1a"/>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val="en-US"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6">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7">
    <w:name w:val="мойA"/>
    <w:basedOn w:val="1ff6"/>
    <w:rsid w:val="00B304C0"/>
  </w:style>
  <w:style w:type="paragraph" w:customStyle="1" w:styleId="100">
    <w:name w:val="Оглавление 10"/>
    <w:basedOn w:val="2f3"/>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lang w:val="en-US"/>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style>
  <w:style w:type="paragraph" w:customStyle="1" w:styleId="affffff8">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7">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ff8">
    <w:name w:val="Знак1"/>
    <w:basedOn w:val="a2"/>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2"/>
    <w:link w:val="-1"/>
    <w:rsid w:val="00AA2B10"/>
    <w:pPr>
      <w:tabs>
        <w:tab w:val="num" w:pos="360"/>
      </w:tabs>
      <w:jc w:val="both"/>
    </w:pPr>
  </w:style>
  <w:style w:type="table" w:customStyle="1" w:styleId="1ff9">
    <w:name w:val="Сетка таблицы1"/>
    <w:basedOn w:val="a4"/>
    <w:next w:val="affff6"/>
    <w:uiPriority w:val="5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w:basedOn w:val="a2"/>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a">
    <w:name w:val="No Spacing"/>
    <w:link w:val="affffffb"/>
    <w:uiPriority w:val="1"/>
    <w:qFormat/>
    <w:rsid w:val="00BA2B74"/>
    <w:pPr>
      <w:spacing w:after="20"/>
      <w:ind w:left="130" w:right="102"/>
    </w:pPr>
    <w:rPr>
      <w:sz w:val="24"/>
      <w:szCs w:val="24"/>
    </w:rPr>
  </w:style>
  <w:style w:type="character" w:customStyle="1" w:styleId="shortdesc">
    <w:name w:val="shortdesc"/>
    <w:basedOn w:val="a3"/>
    <w:rsid w:val="00BA2B74"/>
  </w:style>
  <w:style w:type="character" w:customStyle="1" w:styleId="itemtext">
    <w:name w:val="itemtext"/>
    <w:basedOn w:val="a3"/>
    <w:rsid w:val="00BA2B74"/>
  </w:style>
  <w:style w:type="paragraph" w:customStyle="1" w:styleId="affffffc">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d">
    <w:name w:val="Знак Знак Знак Знак"/>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f3">
    <w:name w:val="Текст выноски Знак"/>
    <w:link w:val="affff2"/>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e">
    <w:name w:val="ТаблицаМелкая"/>
    <w:basedOn w:val="a2"/>
    <w:rsid w:val="00051D9F"/>
    <w:pPr>
      <w:keepLines/>
      <w:spacing w:before="60" w:after="60"/>
    </w:pPr>
    <w:rPr>
      <w:rFonts w:ascii="Arial" w:hAnsi="Arial"/>
      <w:sz w:val="20"/>
      <w:szCs w:val="20"/>
      <w:lang w:eastAsia="en-US"/>
    </w:rPr>
  </w:style>
  <w:style w:type="paragraph" w:styleId="afffffff">
    <w:name w:val="Document Map"/>
    <w:basedOn w:val="a2"/>
    <w:link w:val="afffffff0"/>
    <w:uiPriority w:val="99"/>
    <w:unhideWhenUsed/>
    <w:rsid w:val="00051D9F"/>
    <w:rPr>
      <w:rFonts w:ascii="Tahoma" w:hAnsi="Tahoma"/>
      <w:sz w:val="16"/>
      <w:szCs w:val="16"/>
    </w:rPr>
  </w:style>
  <w:style w:type="character" w:customStyle="1" w:styleId="afffffff0">
    <w:name w:val="Схема документа Знак"/>
    <w:link w:val="afffffff"/>
    <w:uiPriority w:val="99"/>
    <w:rsid w:val="00051D9F"/>
    <w:rPr>
      <w:rFonts w:ascii="Tahoma" w:hAnsi="Tahoma" w:cs="Tahoma"/>
      <w:sz w:val="16"/>
      <w:szCs w:val="16"/>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val="en-US" w:eastAsia="zh-CN"/>
    </w:rPr>
  </w:style>
  <w:style w:type="paragraph" w:customStyle="1" w:styleId="Subhead1">
    <w:name w:val="Subhead1"/>
    <w:basedOn w:val="a2"/>
    <w:next w:val="a2"/>
    <w:rsid w:val="00051D9F"/>
    <w:pPr>
      <w:tabs>
        <w:tab w:val="left" w:pos="576"/>
      </w:tabs>
    </w:pPr>
    <w:rPr>
      <w:rFonts w:ascii="Arial" w:hAnsi="Arial"/>
      <w:b/>
      <w:sz w:val="28"/>
      <w:szCs w:val="20"/>
      <w:lang w:val="en-US" w:eastAsia="en-US"/>
    </w:rPr>
  </w:style>
  <w:style w:type="paragraph" w:customStyle="1" w:styleId="Subhead2">
    <w:name w:val="Subhead2"/>
    <w:basedOn w:val="a2"/>
    <w:next w:val="a2"/>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f1">
    <w:name w:val="Знак Знак Знак Знак Знак"/>
    <w:basedOn w:val="a2"/>
    <w:rsid w:val="00BE5E2E"/>
    <w:pPr>
      <w:keepLines/>
      <w:spacing w:after="160" w:line="240" w:lineRule="exact"/>
    </w:pPr>
    <w:rPr>
      <w:rFonts w:ascii="Verdana" w:eastAsia="MS Mincho" w:hAnsi="Verdana" w:cs="Franklin Gothic Book"/>
      <w:sz w:val="20"/>
      <w:szCs w:val="20"/>
      <w:lang w:val="en-US" w:eastAsia="en-US"/>
    </w:rPr>
  </w:style>
  <w:style w:type="paragraph" w:styleId="afffffff2">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val="en-US" w:eastAsia="en-US"/>
    </w:rPr>
  </w:style>
  <w:style w:type="paragraph" w:customStyle="1" w:styleId="afffffff3">
    <w:name w:val="Знак Знак Знак Знак Знак"/>
    <w:aliases w:val="Знак Знак Знак Знак Знак Знак Знак Знак"/>
    <w:basedOn w:val="a2"/>
    <w:rsid w:val="00084FA1"/>
    <w:pPr>
      <w:spacing w:after="160" w:line="240" w:lineRule="exact"/>
      <w:jc w:val="both"/>
    </w:pPr>
    <w:rPr>
      <w:szCs w:val="20"/>
      <w:lang w:val="en-US" w:eastAsia="en-US"/>
    </w:rPr>
  </w:style>
  <w:style w:type="paragraph" w:customStyle="1" w:styleId="afffffff4">
    <w:name w:val="Знак Знак Знак Знак Знак Знак"/>
    <w:basedOn w:val="a2"/>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5">
    <w:name w:val="List Paragraph"/>
    <w:aliases w:val="Bullet List,FooterText,numbered,Нумерованный список ГОСТ,Нумерованный список ГОСТ1,Bullet List1,FooterText1,numbered1,Нумерованный список ГОСТ2,Bullet List2,FooterText2,numbered2,Нумерованный список ГОСТ11,Bullet List11,FooterText11"/>
    <w:basedOn w:val="a2"/>
    <w:link w:val="afffffff6"/>
    <w:uiPriority w:val="34"/>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val="en-US" w:eastAsia="en-US"/>
    </w:rPr>
  </w:style>
  <w:style w:type="character" w:customStyle="1" w:styleId="afffffff7">
    <w:name w:val="Основной текст Знак Знак Знак"/>
    <w:rsid w:val="00486B08"/>
    <w:rPr>
      <w:sz w:val="24"/>
      <w:szCs w:val="24"/>
      <w:lang w:val="ru-RU" w:eastAsia="ru-RU" w:bidi="ar-SA"/>
    </w:rPr>
  </w:style>
  <w:style w:type="character" w:customStyle="1" w:styleId="afffffff8">
    <w:name w:val="Гипертекстовая ссылка"/>
    <w:uiPriority w:val="99"/>
    <w:rsid w:val="00B25D98"/>
    <w:rPr>
      <w:color w:val="008000"/>
    </w:rPr>
  </w:style>
  <w:style w:type="paragraph" w:customStyle="1" w:styleId="1ffa">
    <w:name w:val="Обычный1"/>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style>
  <w:style w:type="paragraph" w:customStyle="1" w:styleId="afffffff9">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b">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rPr>
  </w:style>
  <w:style w:type="character" w:customStyle="1" w:styleId="aff9">
    <w:name w:val="Обычный (веб) Знак"/>
    <w:link w:val="aff8"/>
    <w:rsid w:val="001C4645"/>
    <w:rPr>
      <w:sz w:val="24"/>
      <w:szCs w:val="24"/>
    </w:rPr>
  </w:style>
  <w:style w:type="character" w:customStyle="1" w:styleId="apple-style-span">
    <w:name w:val="apple-style-span"/>
    <w:basedOn w:val="a3"/>
    <w:rsid w:val="006C1616"/>
  </w:style>
  <w:style w:type="paragraph" w:customStyle="1" w:styleId="Heading21">
    <w:name w:val="Heading 21"/>
    <w:basedOn w:val="a2"/>
    <w:rsid w:val="00905795"/>
    <w:pPr>
      <w:numPr>
        <w:ilvl w:val="1"/>
        <w:numId w:val="15"/>
      </w:numPr>
    </w:pPr>
    <w:rPr>
      <w:sz w:val="20"/>
      <w:szCs w:val="20"/>
      <w:lang w:val="en-AU"/>
    </w:rPr>
  </w:style>
  <w:style w:type="paragraph" w:customStyle="1" w:styleId="Heading31">
    <w:name w:val="Heading 31"/>
    <w:basedOn w:val="a2"/>
    <w:rsid w:val="00905795"/>
    <w:pPr>
      <w:numPr>
        <w:ilvl w:val="2"/>
        <w:numId w:val="15"/>
      </w:numPr>
    </w:pPr>
    <w:rPr>
      <w:sz w:val="20"/>
      <w:szCs w:val="20"/>
      <w:lang w:val="en-AU"/>
    </w:rPr>
  </w:style>
  <w:style w:type="paragraph" w:customStyle="1" w:styleId="Heading41">
    <w:name w:val="Heading 41"/>
    <w:basedOn w:val="a2"/>
    <w:rsid w:val="00905795"/>
    <w:pPr>
      <w:numPr>
        <w:ilvl w:val="3"/>
        <w:numId w:val="15"/>
      </w:numPr>
    </w:pPr>
    <w:rPr>
      <w:sz w:val="20"/>
      <w:szCs w:val="20"/>
      <w:lang w:val="en-AU"/>
    </w:rPr>
  </w:style>
  <w:style w:type="paragraph" w:customStyle="1" w:styleId="Heading51">
    <w:name w:val="Heading 51"/>
    <w:basedOn w:val="a2"/>
    <w:rsid w:val="00905795"/>
    <w:pPr>
      <w:numPr>
        <w:ilvl w:val="4"/>
        <w:numId w:val="15"/>
      </w:numPr>
    </w:pPr>
    <w:rPr>
      <w:sz w:val="20"/>
      <w:szCs w:val="20"/>
      <w:lang w:val="en-AU"/>
    </w:rPr>
  </w:style>
  <w:style w:type="paragraph" w:customStyle="1" w:styleId="Heading61">
    <w:name w:val="Heading 61"/>
    <w:basedOn w:val="a2"/>
    <w:rsid w:val="00905795"/>
    <w:pPr>
      <w:numPr>
        <w:ilvl w:val="5"/>
        <w:numId w:val="15"/>
      </w:numPr>
    </w:pPr>
    <w:rPr>
      <w:sz w:val="20"/>
      <w:szCs w:val="20"/>
      <w:lang w:val="en-AU"/>
    </w:rPr>
  </w:style>
  <w:style w:type="paragraph" w:customStyle="1" w:styleId="Heading71">
    <w:name w:val="Heading 71"/>
    <w:basedOn w:val="a2"/>
    <w:rsid w:val="00905795"/>
    <w:pPr>
      <w:numPr>
        <w:ilvl w:val="6"/>
        <w:numId w:val="15"/>
      </w:numPr>
    </w:pPr>
    <w:rPr>
      <w:sz w:val="20"/>
      <w:szCs w:val="20"/>
      <w:lang w:val="en-AU"/>
    </w:rPr>
  </w:style>
  <w:style w:type="paragraph" w:customStyle="1" w:styleId="Heading81">
    <w:name w:val="Heading 81"/>
    <w:basedOn w:val="a2"/>
    <w:rsid w:val="00905795"/>
    <w:pPr>
      <w:numPr>
        <w:ilvl w:val="7"/>
        <w:numId w:val="15"/>
      </w:numPr>
    </w:pPr>
    <w:rPr>
      <w:sz w:val="20"/>
      <w:szCs w:val="20"/>
      <w:lang w:val="en-AU"/>
    </w:rPr>
  </w:style>
  <w:style w:type="paragraph" w:customStyle="1" w:styleId="Heading91">
    <w:name w:val="Heading 91"/>
    <w:basedOn w:val="a2"/>
    <w:rsid w:val="00905795"/>
    <w:pPr>
      <w:numPr>
        <w:ilvl w:val="8"/>
        <w:numId w:val="15"/>
      </w:numPr>
    </w:pPr>
    <w:rPr>
      <w:sz w:val="20"/>
      <w:szCs w:val="20"/>
      <w:lang w:val="en-AU"/>
    </w:rPr>
  </w:style>
  <w:style w:type="paragraph" w:styleId="afffff9">
    <w:name w:val="annotation text"/>
    <w:basedOn w:val="a2"/>
    <w:link w:val="afffff8"/>
    <w:rsid w:val="00905795"/>
    <w:rPr>
      <w:sz w:val="20"/>
      <w:szCs w:val="20"/>
    </w:rPr>
  </w:style>
  <w:style w:type="character" w:customStyle="1" w:styleId="1ffc">
    <w:name w:val="Текст примечания Знак1"/>
    <w:basedOn w:val="a3"/>
    <w:uiPriority w:val="99"/>
    <w:rsid w:val="00905795"/>
  </w:style>
  <w:style w:type="paragraph" w:customStyle="1" w:styleId="1ffd">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e">
    <w:name w:val="Основной текст Знак1"/>
    <w:aliases w:val="Основной текст Знак Знак1,body text Знак1,body text Знак Знак1,body text Знак Знак Знак,bt Знак, ändrad Знак,ändrad Знак,body text1 Знак,bt1 Знак,body text2 Знак,bt2 Знак,body text11 Знак,bt11 Знак,body text3 Знак,bt3 Знак,EHPT Знак"/>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val="en-US"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b">
    <w:name w:val="Без интервала Знак"/>
    <w:link w:val="affffffa"/>
    <w:uiPriority w:val="1"/>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f">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val="en-US" w:eastAsia="en-US"/>
    </w:rPr>
  </w:style>
  <w:style w:type="character" w:customStyle="1" w:styleId="af1">
    <w:name w:val="Заголовок Знак"/>
    <w:link w:val="af0"/>
    <w:locked/>
    <w:rsid w:val="00AC0051"/>
    <w:rPr>
      <w:b/>
      <w:bCs/>
      <w:sz w:val="40"/>
      <w:szCs w:val="24"/>
    </w:rPr>
  </w:style>
  <w:style w:type="paragraph" w:customStyle="1" w:styleId="BodyBullet">
    <w:name w:val="Body Bullet"/>
    <w:basedOn w:val="af6"/>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a">
    <w:name w:val="Основной текст_"/>
    <w:link w:val="2ff1"/>
    <w:locked/>
    <w:rsid w:val="000C2D2F"/>
    <w:rPr>
      <w:sz w:val="23"/>
      <w:szCs w:val="23"/>
      <w:shd w:val="clear" w:color="auto" w:fill="FFFFFF"/>
    </w:rPr>
  </w:style>
  <w:style w:type="paragraph" w:customStyle="1" w:styleId="2ff1">
    <w:name w:val="Основной текст2"/>
    <w:basedOn w:val="a2"/>
    <w:link w:val="afffffffa"/>
    <w:rsid w:val="000C2D2F"/>
    <w:pPr>
      <w:shd w:val="clear" w:color="auto" w:fill="FFFFFF"/>
      <w:spacing w:line="278" w:lineRule="exact"/>
      <w:jc w:val="both"/>
    </w:pPr>
    <w:rPr>
      <w:sz w:val="23"/>
      <w:szCs w:val="23"/>
    </w:rPr>
  </w:style>
  <w:style w:type="character" w:customStyle="1" w:styleId="2ff2">
    <w:name w:val="Заголовок №2_"/>
    <w:link w:val="2ff3"/>
    <w:locked/>
    <w:rsid w:val="000C2D2F"/>
    <w:rPr>
      <w:sz w:val="23"/>
      <w:szCs w:val="23"/>
      <w:shd w:val="clear" w:color="auto" w:fill="FFFFFF"/>
    </w:rPr>
  </w:style>
  <w:style w:type="paragraph" w:customStyle="1" w:styleId="2ff3">
    <w:name w:val="Заголовок №2"/>
    <w:basedOn w:val="a2"/>
    <w:link w:val="2ff2"/>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4">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0">
    <w:name w:val="Основной текст1"/>
    <w:uiPriority w:val="99"/>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8">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Полужирный,Интервал 0 pt"/>
    <w:rsid w:val="000C2D2F"/>
    <w:rPr>
      <w:b/>
      <w:bCs/>
      <w:spacing w:val="-10"/>
      <w:sz w:val="20"/>
      <w:szCs w:val="20"/>
      <w:shd w:val="clear" w:color="auto" w:fill="FFFFFF"/>
    </w:rPr>
  </w:style>
  <w:style w:type="paragraph" w:customStyle="1" w:styleId="140">
    <w:name w:val="Обычный + 14 пт"/>
    <w:aliases w:val="По ширине,Первая строка:  1,75 см"/>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b">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3">
    <w:name w:val="Char Char"/>
    <w:basedOn w:val="a2"/>
    <w:rsid w:val="005B68BA"/>
    <w:pPr>
      <w:spacing w:after="160" w:line="240" w:lineRule="exact"/>
    </w:pPr>
    <w:rPr>
      <w:rFonts w:ascii="Verdana" w:hAnsi="Verdana"/>
      <w:sz w:val="20"/>
      <w:szCs w:val="20"/>
      <w:lang w:val="en-US" w:eastAsia="en-US"/>
    </w:rPr>
  </w:style>
  <w:style w:type="paragraph" w:customStyle="1" w:styleId="afffffffc">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d">
    <w:name w:val="footnote reference"/>
    <w:uiPriority w:val="99"/>
    <w:rsid w:val="005B68BA"/>
    <w:rPr>
      <w:vertAlign w:val="superscript"/>
    </w:rPr>
  </w:style>
  <w:style w:type="paragraph" w:styleId="afffffffe">
    <w:name w:val="endnote text"/>
    <w:basedOn w:val="a2"/>
    <w:link w:val="affffffff"/>
    <w:uiPriority w:val="99"/>
    <w:semiHidden/>
    <w:unhideWhenUsed/>
    <w:rsid w:val="00B82092"/>
    <w:rPr>
      <w:sz w:val="20"/>
      <w:szCs w:val="20"/>
    </w:rPr>
  </w:style>
  <w:style w:type="character" w:customStyle="1" w:styleId="affffffff">
    <w:name w:val="Текст концевой сноски Знак"/>
    <w:basedOn w:val="a3"/>
    <w:link w:val="afffffffe"/>
    <w:uiPriority w:val="99"/>
    <w:semiHidden/>
    <w:rsid w:val="00B82092"/>
  </w:style>
  <w:style w:type="character" w:styleId="affffffff0">
    <w:name w:val="endnote reference"/>
    <w:uiPriority w:val="99"/>
    <w:semiHidden/>
    <w:unhideWhenUsed/>
    <w:rsid w:val="00B82092"/>
    <w:rPr>
      <w:vertAlign w:val="superscript"/>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6">
    <w:name w:val="Абзац списка Знак"/>
    <w:aliases w:val="Bullet List Знак,FooterText Знак,numbered Знак,Нумерованный список ГОСТ Знак,Нумерованный список ГОСТ1 Знак,Bullet List1 Знак,FooterText1 Знак,numbered1 Знак,Нумерованный список ГОСТ2 Знак,Bullet List2 Знак,FooterText2 Знак"/>
    <w:link w:val="afffffff5"/>
    <w:uiPriority w:val="34"/>
    <w:rsid w:val="003A7B8F"/>
    <w:rPr>
      <w:sz w:val="24"/>
      <w:szCs w:val="24"/>
    </w:rPr>
  </w:style>
  <w:style w:type="paragraph" w:customStyle="1" w:styleId="affffffff1">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f2">
    <w:name w:val="АД_Основной текст"/>
    <w:basedOn w:val="a2"/>
    <w:rsid w:val="00841279"/>
    <w:pPr>
      <w:tabs>
        <w:tab w:val="num" w:pos="1440"/>
      </w:tabs>
      <w:ind w:firstLine="567"/>
      <w:jc w:val="both"/>
    </w:pPr>
  </w:style>
  <w:style w:type="paragraph" w:customStyle="1" w:styleId="affffffff3">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5">
    <w:name w:val="Знак Знак2 Знак Знак Знак Знак Знак Знак"/>
    <w:basedOn w:val="a2"/>
    <w:rsid w:val="00841279"/>
    <w:pPr>
      <w:spacing w:after="160" w:line="240" w:lineRule="exact"/>
      <w:jc w:val="both"/>
    </w:pPr>
    <w:rPr>
      <w:szCs w:val="20"/>
      <w:lang w:val="en-US" w:eastAsia="en-US"/>
    </w:rPr>
  </w:style>
  <w:style w:type="character" w:customStyle="1" w:styleId="BodyTextIndent3">
    <w:name w:val="Body Text Indent 3 Знак"/>
    <w:link w:val="331"/>
    <w:rsid w:val="00841279"/>
    <w:rPr>
      <w:sz w:val="22"/>
      <w:lang w:eastAsia="ar-SA"/>
    </w:rPr>
  </w:style>
  <w:style w:type="paragraph" w:customStyle="1" w:styleId="affffffff4">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5">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6"/>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rPr>
  </w:style>
  <w:style w:type="paragraph" w:customStyle="1" w:styleId="1fff1">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1fff2">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val="en-US"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rPr>
  </w:style>
  <w:style w:type="character" w:customStyle="1" w:styleId="FontStyle16">
    <w:name w:val="Font Style16"/>
    <w:rsid w:val="00841279"/>
    <w:rPr>
      <w:rFonts w:ascii="Times New Roman" w:hAnsi="Times New Roman" w:cs="Times New Roman" w:hint="default"/>
      <w:b/>
      <w:bCs w:val="0"/>
      <w:spacing w:val="110"/>
      <w:sz w:val="26"/>
    </w:rPr>
  </w:style>
  <w:style w:type="character" w:customStyle="1" w:styleId="FontStyle18">
    <w:name w:val="Font Style18"/>
    <w:rsid w:val="00841279"/>
    <w:rPr>
      <w:rFonts w:ascii="Times New Roman" w:hAnsi="Times New Roman" w:cs="Times New Roman" w:hint="default"/>
      <w:i/>
      <w:iCs w:val="0"/>
      <w:sz w:val="22"/>
    </w:rPr>
  </w:style>
  <w:style w:type="character" w:customStyle="1" w:styleId="FontStyle19">
    <w:name w:val="Font Style19"/>
    <w:rsid w:val="00841279"/>
    <w:rPr>
      <w:rFonts w:ascii="Times New Roman" w:hAnsi="Times New Roman" w:cs="Times New Roman" w:hint="default"/>
      <w:b/>
      <w:bCs w:val="0"/>
      <w:sz w:val="22"/>
    </w:rPr>
  </w:style>
  <w:style w:type="paragraph" w:customStyle="1" w:styleId="affffffff6">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rPr>
  </w:style>
  <w:style w:type="character" w:customStyle="1" w:styleId="HTML0">
    <w:name w:val="Адрес HTML Знак"/>
    <w:link w:val="HTML"/>
    <w:rsid w:val="00841279"/>
    <w:rPr>
      <w:i/>
      <w:iCs/>
      <w:sz w:val="24"/>
      <w:szCs w:val="24"/>
    </w:rPr>
  </w:style>
  <w:style w:type="character" w:customStyle="1" w:styleId="af3">
    <w:name w:val="Прощание Знак"/>
    <w:link w:val="af2"/>
    <w:rsid w:val="00841279"/>
    <w:rPr>
      <w:sz w:val="24"/>
      <w:szCs w:val="24"/>
    </w:rPr>
  </w:style>
  <w:style w:type="character" w:customStyle="1" w:styleId="af5">
    <w:name w:val="Подпись Знак"/>
    <w:link w:val="af4"/>
    <w:rsid w:val="00841279"/>
    <w:rPr>
      <w:sz w:val="24"/>
      <w:szCs w:val="24"/>
    </w:rPr>
  </w:style>
  <w:style w:type="character" w:customStyle="1" w:styleId="afb">
    <w:name w:val="Шапка Знак"/>
    <w:link w:val="afa"/>
    <w:rsid w:val="00841279"/>
    <w:rPr>
      <w:rFonts w:ascii="Arial" w:hAnsi="Arial" w:cs="Arial"/>
      <w:sz w:val="24"/>
      <w:szCs w:val="24"/>
      <w:shd w:val="pct20" w:color="auto" w:fill="auto"/>
    </w:rPr>
  </w:style>
  <w:style w:type="character" w:customStyle="1" w:styleId="afe">
    <w:name w:val="Приветствие Знак"/>
    <w:link w:val="afd"/>
    <w:rsid w:val="00841279"/>
    <w:rPr>
      <w:sz w:val="24"/>
      <w:szCs w:val="24"/>
    </w:rPr>
  </w:style>
  <w:style w:type="character" w:customStyle="1" w:styleId="aff1">
    <w:name w:val="Красная строка Знак"/>
    <w:link w:val="aff0"/>
    <w:rsid w:val="00841279"/>
    <w:rPr>
      <w:sz w:val="24"/>
      <w:szCs w:val="24"/>
    </w:rPr>
  </w:style>
  <w:style w:type="character" w:customStyle="1" w:styleId="27">
    <w:name w:val="Красная строка 2 Знак"/>
    <w:link w:val="26"/>
    <w:rsid w:val="00841279"/>
    <w:rPr>
      <w:sz w:val="24"/>
      <w:szCs w:val="24"/>
    </w:rPr>
  </w:style>
  <w:style w:type="character" w:customStyle="1" w:styleId="14">
    <w:name w:val="Основной текст с отступом Знак1"/>
    <w:link w:val="af8"/>
    <w:rsid w:val="00841279"/>
    <w:rPr>
      <w:sz w:val="24"/>
      <w:szCs w:val="24"/>
    </w:rPr>
  </w:style>
  <w:style w:type="character" w:customStyle="1" w:styleId="aff3">
    <w:name w:val="Заголовок записки Знак"/>
    <w:link w:val="aff2"/>
    <w:rsid w:val="00841279"/>
    <w:rPr>
      <w:sz w:val="24"/>
      <w:szCs w:val="24"/>
    </w:rPr>
  </w:style>
  <w:style w:type="character" w:customStyle="1" w:styleId="aff7">
    <w:name w:val="Электронная подпись Знак"/>
    <w:link w:val="aff6"/>
    <w:rsid w:val="00841279"/>
    <w:rPr>
      <w:sz w:val="24"/>
      <w:szCs w:val="24"/>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4">
    <w:name w:val="Char Char Знак"/>
    <w:basedOn w:val="a2"/>
    <w:rsid w:val="00841279"/>
    <w:pPr>
      <w:spacing w:after="160" w:line="240" w:lineRule="exact"/>
    </w:pPr>
    <w:rPr>
      <w:rFonts w:ascii="Verdana" w:hAnsi="Verdana"/>
      <w:sz w:val="20"/>
      <w:szCs w:val="20"/>
      <w:lang w:val="en-US" w:eastAsia="en-US"/>
    </w:rPr>
  </w:style>
  <w:style w:type="paragraph" w:customStyle="1" w:styleId="affffffff7">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6">
    <w:name w:val="Знак Знак Знак2 Знак"/>
    <w:basedOn w:val="a2"/>
    <w:rsid w:val="00841279"/>
    <w:pPr>
      <w:keepLines/>
      <w:spacing w:after="160" w:line="240" w:lineRule="exact"/>
    </w:pPr>
    <w:rPr>
      <w:rFonts w:ascii="Verdana" w:eastAsia="MS Mincho" w:hAnsi="Verdana" w:cs="Franklin Gothic Book"/>
      <w:sz w:val="20"/>
      <w:szCs w:val="20"/>
      <w:lang w:val="en-US"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style>
  <w:style w:type="paragraph" w:styleId="affffffff8">
    <w:name w:val="Revision"/>
    <w:hidden/>
    <w:uiPriority w:val="99"/>
    <w:semiHidden/>
    <w:rsid w:val="00841279"/>
    <w:pPr>
      <w:spacing w:after="20"/>
      <w:ind w:left="130" w:right="102"/>
    </w:pPr>
    <w:rPr>
      <w:color w:val="000000"/>
      <w:sz w:val="24"/>
      <w:szCs w:val="24"/>
    </w:rPr>
  </w:style>
  <w:style w:type="character" w:styleId="affffffff9">
    <w:name w:val="annotation reference"/>
    <w:rsid w:val="00841279"/>
    <w:rPr>
      <w:sz w:val="16"/>
      <w:szCs w:val="16"/>
    </w:rPr>
  </w:style>
  <w:style w:type="paragraph" w:styleId="affffffffa">
    <w:name w:val="annotation subject"/>
    <w:basedOn w:val="afffff9"/>
    <w:next w:val="afffff9"/>
    <w:link w:val="affffffffb"/>
    <w:rsid w:val="00841279"/>
    <w:rPr>
      <w:b/>
      <w:bCs/>
      <w:color w:val="000000"/>
    </w:rPr>
  </w:style>
  <w:style w:type="character" w:customStyle="1" w:styleId="affffffffb">
    <w:name w:val="Тема примечания Знак"/>
    <w:link w:val="affffffffa"/>
    <w:rsid w:val="00841279"/>
    <w:rPr>
      <w:rFonts w:cs="Times New Roman"/>
      <w:b/>
      <w:bCs/>
      <w:color w:val="000000"/>
      <w:sz w:val="20"/>
      <w:szCs w:val="20"/>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7">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rPr>
  </w:style>
  <w:style w:type="character" w:customStyle="1" w:styleId="1fff3">
    <w:name w:val="Заголовок №1_"/>
    <w:link w:val="1fff4"/>
    <w:locked/>
    <w:rsid w:val="0020029D"/>
    <w:rPr>
      <w:rFonts w:ascii="Franklin Gothic Heavy" w:eastAsia="Franklin Gothic Heavy" w:hAnsi="Franklin Gothic Heavy" w:cs="Franklin Gothic Heavy"/>
      <w:sz w:val="18"/>
      <w:szCs w:val="18"/>
      <w:shd w:val="clear" w:color="auto" w:fill="FFFFFF"/>
    </w:rPr>
  </w:style>
  <w:style w:type="paragraph" w:customStyle="1" w:styleId="1fff4">
    <w:name w:val="Заголовок №1"/>
    <w:basedOn w:val="a2"/>
    <w:link w:val="1fff3"/>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style>
  <w:style w:type="character" w:customStyle="1" w:styleId="u">
    <w:name w:val="u"/>
    <w:rsid w:val="00C15827"/>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c">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d">
    <w:name w:val="Активная гипертекстовая ссылка"/>
    <w:uiPriority w:val="99"/>
    <w:rsid w:val="0066237D"/>
    <w:rPr>
      <w:b/>
      <w:bCs/>
      <w:color w:val="106BBE"/>
      <w:sz w:val="26"/>
      <w:szCs w:val="26"/>
      <w:u w:val="single"/>
    </w:rPr>
  </w:style>
  <w:style w:type="paragraph" w:customStyle="1" w:styleId="affffffffe">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
    <w:name w:val="Внимание: криминал!!"/>
    <w:basedOn w:val="affffffffe"/>
    <w:next w:val="a2"/>
    <w:uiPriority w:val="99"/>
    <w:rsid w:val="0066237D"/>
    <w:pPr>
      <w:spacing w:before="0" w:after="0"/>
      <w:ind w:left="0" w:right="0" w:firstLine="0"/>
    </w:pPr>
    <w:rPr>
      <w:shd w:val="clear" w:color="auto" w:fill="auto"/>
    </w:rPr>
  </w:style>
  <w:style w:type="paragraph" w:customStyle="1" w:styleId="afffffffff0">
    <w:name w:val="Внимание: недобросовестность!"/>
    <w:basedOn w:val="affffffffe"/>
    <w:next w:val="a2"/>
    <w:uiPriority w:val="99"/>
    <w:rsid w:val="0066237D"/>
    <w:pPr>
      <w:spacing w:before="0" w:after="0"/>
      <w:ind w:left="0" w:right="0" w:firstLine="0"/>
    </w:pPr>
    <w:rPr>
      <w:shd w:val="clear" w:color="auto" w:fill="auto"/>
    </w:rPr>
  </w:style>
  <w:style w:type="character" w:customStyle="1" w:styleId="afffffffff1">
    <w:name w:val="Выделение для Базового Поиска"/>
    <w:uiPriority w:val="99"/>
    <w:rsid w:val="0066237D"/>
    <w:rPr>
      <w:b/>
      <w:bCs/>
      <w:color w:val="0058A9"/>
      <w:sz w:val="26"/>
      <w:szCs w:val="26"/>
    </w:rPr>
  </w:style>
  <w:style w:type="character" w:customStyle="1" w:styleId="afffffffff2">
    <w:name w:val="Выделение для Базового Поиска (курсив)"/>
    <w:uiPriority w:val="99"/>
    <w:rsid w:val="0066237D"/>
    <w:rPr>
      <w:b/>
      <w:bCs/>
      <w:i/>
      <w:iCs/>
      <w:color w:val="0058A9"/>
      <w:sz w:val="26"/>
      <w:szCs w:val="26"/>
    </w:rPr>
  </w:style>
  <w:style w:type="paragraph" w:customStyle="1" w:styleId="afffffffff3">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f4">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5">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6">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7">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8">
    <w:name w:val="Заголовок своего сообщения"/>
    <w:uiPriority w:val="99"/>
    <w:rsid w:val="0066237D"/>
    <w:rPr>
      <w:b/>
      <w:bCs/>
      <w:color w:val="26282F"/>
      <w:sz w:val="26"/>
      <w:szCs w:val="26"/>
    </w:rPr>
  </w:style>
  <w:style w:type="character" w:customStyle="1" w:styleId="afffffffff9">
    <w:name w:val="Заголовок чужого сообщения"/>
    <w:uiPriority w:val="99"/>
    <w:rsid w:val="0066237D"/>
    <w:rPr>
      <w:b/>
      <w:bCs/>
      <w:color w:val="FF0000"/>
      <w:sz w:val="26"/>
      <w:szCs w:val="26"/>
    </w:rPr>
  </w:style>
  <w:style w:type="paragraph" w:customStyle="1" w:styleId="afffffffffa">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b">
    <w:name w:val="Заголовок ЭР (правое окно)"/>
    <w:basedOn w:val="afffffffffa"/>
    <w:next w:val="a2"/>
    <w:uiPriority w:val="99"/>
    <w:rsid w:val="0066237D"/>
    <w:pPr>
      <w:spacing w:before="0" w:after="0"/>
      <w:jc w:val="left"/>
    </w:pPr>
    <w:rPr>
      <w:b w:val="0"/>
      <w:bCs w:val="0"/>
      <w:color w:val="auto"/>
      <w:sz w:val="24"/>
      <w:szCs w:val="24"/>
    </w:rPr>
  </w:style>
  <w:style w:type="paragraph" w:customStyle="1" w:styleId="afffffffffc">
    <w:name w:val="Интерактивный заголовок"/>
    <w:basedOn w:val="1e"/>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d">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e">
    <w:name w:val="Информация об изменениях"/>
    <w:basedOn w:val="afffffffffd"/>
    <w:next w:val="a2"/>
    <w:uiPriority w:val="99"/>
    <w:rsid w:val="0066237D"/>
    <w:pPr>
      <w:spacing w:before="180"/>
      <w:ind w:left="360" w:right="360"/>
    </w:pPr>
    <w:rPr>
      <w:color w:val="auto"/>
      <w:sz w:val="24"/>
      <w:szCs w:val="24"/>
      <w:shd w:val="clear" w:color="auto" w:fill="EAEFED"/>
    </w:rPr>
  </w:style>
  <w:style w:type="paragraph" w:customStyle="1" w:styleId="affffffffff">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f0">
    <w:name w:val="Комментарий"/>
    <w:basedOn w:val="affffffffff"/>
    <w:next w:val="a2"/>
    <w:uiPriority w:val="99"/>
    <w:rsid w:val="0066237D"/>
    <w:pPr>
      <w:spacing w:before="75"/>
      <w:ind w:left="0" w:right="0"/>
      <w:jc w:val="both"/>
    </w:pPr>
    <w:rPr>
      <w:color w:val="353842"/>
      <w:shd w:val="clear" w:color="auto" w:fill="F0F0F0"/>
    </w:rPr>
  </w:style>
  <w:style w:type="paragraph" w:customStyle="1" w:styleId="affffffffff1">
    <w:name w:val="Информация об изменениях документа"/>
    <w:basedOn w:val="affffffffff0"/>
    <w:next w:val="a2"/>
    <w:uiPriority w:val="99"/>
    <w:rsid w:val="0066237D"/>
    <w:pPr>
      <w:spacing w:before="0"/>
    </w:pPr>
    <w:rPr>
      <w:i/>
      <w:iCs/>
    </w:rPr>
  </w:style>
  <w:style w:type="paragraph" w:customStyle="1" w:styleId="affffffffff2">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3">
    <w:name w:val="Колонтитул (левый)"/>
    <w:basedOn w:val="affffffffff2"/>
    <w:next w:val="a2"/>
    <w:uiPriority w:val="99"/>
    <w:rsid w:val="0066237D"/>
    <w:pPr>
      <w:jc w:val="both"/>
    </w:pPr>
    <w:rPr>
      <w:sz w:val="16"/>
      <w:szCs w:val="16"/>
    </w:rPr>
  </w:style>
  <w:style w:type="paragraph" w:customStyle="1" w:styleId="affffffffff4">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5">
    <w:name w:val="Колонтитул (правый)"/>
    <w:basedOn w:val="affffffffff4"/>
    <w:next w:val="a2"/>
    <w:uiPriority w:val="99"/>
    <w:rsid w:val="0066237D"/>
    <w:pPr>
      <w:jc w:val="both"/>
    </w:pPr>
    <w:rPr>
      <w:sz w:val="16"/>
      <w:szCs w:val="16"/>
    </w:rPr>
  </w:style>
  <w:style w:type="paragraph" w:customStyle="1" w:styleId="affffffffff6">
    <w:name w:val="Куда обратиться?"/>
    <w:basedOn w:val="affffffffe"/>
    <w:next w:val="a2"/>
    <w:uiPriority w:val="99"/>
    <w:rsid w:val="0066237D"/>
    <w:pPr>
      <w:spacing w:before="0" w:after="0"/>
      <w:ind w:left="0" w:right="0" w:firstLine="0"/>
    </w:pPr>
    <w:rPr>
      <w:shd w:val="clear" w:color="auto" w:fill="auto"/>
    </w:rPr>
  </w:style>
  <w:style w:type="paragraph" w:customStyle="1" w:styleId="affffffffff7">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8">
    <w:name w:val="Найденные слова"/>
    <w:uiPriority w:val="99"/>
    <w:rsid w:val="0066237D"/>
    <w:rPr>
      <w:b/>
      <w:bCs/>
      <w:color w:val="26282F"/>
      <w:sz w:val="26"/>
      <w:szCs w:val="26"/>
      <w:shd w:val="clear" w:color="auto" w:fill="FFF580"/>
    </w:rPr>
  </w:style>
  <w:style w:type="character" w:customStyle="1" w:styleId="affffffffff9">
    <w:name w:val="Не вступил в силу"/>
    <w:uiPriority w:val="99"/>
    <w:rsid w:val="0066237D"/>
    <w:rPr>
      <w:b/>
      <w:bCs/>
      <w:color w:val="000000"/>
      <w:sz w:val="26"/>
      <w:szCs w:val="26"/>
      <w:shd w:val="clear" w:color="auto" w:fill="D8EDE8"/>
    </w:rPr>
  </w:style>
  <w:style w:type="paragraph" w:customStyle="1" w:styleId="affffffffffa">
    <w:name w:val="Необходимые документы"/>
    <w:basedOn w:val="affffffffe"/>
    <w:next w:val="a2"/>
    <w:uiPriority w:val="99"/>
    <w:rsid w:val="0066237D"/>
    <w:pPr>
      <w:spacing w:before="0" w:after="0"/>
      <w:ind w:left="0" w:right="0" w:firstLine="118"/>
    </w:pPr>
    <w:rPr>
      <w:shd w:val="clear" w:color="auto" w:fill="auto"/>
    </w:rPr>
  </w:style>
  <w:style w:type="paragraph" w:customStyle="1" w:styleId="affffffffffb">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c">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d">
    <w:name w:val="Оглавление"/>
    <w:basedOn w:val="affff5"/>
    <w:next w:val="a2"/>
    <w:uiPriority w:val="99"/>
    <w:rsid w:val="0066237D"/>
    <w:pPr>
      <w:spacing w:after="0"/>
      <w:ind w:left="140" w:right="0"/>
    </w:pPr>
    <w:rPr>
      <w:rFonts w:ascii="Arial" w:hAnsi="Arial" w:cs="Arial"/>
    </w:rPr>
  </w:style>
  <w:style w:type="character" w:customStyle="1" w:styleId="affffffffffe">
    <w:name w:val="Опечатки"/>
    <w:uiPriority w:val="99"/>
    <w:rsid w:val="0066237D"/>
    <w:rPr>
      <w:color w:val="FF0000"/>
      <w:sz w:val="26"/>
      <w:szCs w:val="26"/>
    </w:rPr>
  </w:style>
  <w:style w:type="paragraph" w:customStyle="1" w:styleId="afffffffffff">
    <w:name w:val="Переменная часть"/>
    <w:basedOn w:val="afffffffff3"/>
    <w:next w:val="a2"/>
    <w:uiPriority w:val="99"/>
    <w:rsid w:val="0066237D"/>
    <w:rPr>
      <w:rFonts w:ascii="Arial" w:hAnsi="Arial" w:cs="Arial"/>
      <w:sz w:val="20"/>
      <w:szCs w:val="20"/>
    </w:rPr>
  </w:style>
  <w:style w:type="paragraph" w:customStyle="1" w:styleId="afffffffffff0">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f1">
    <w:name w:val="Подзаголовок для информации об изменениях"/>
    <w:basedOn w:val="afffffffffd"/>
    <w:next w:val="a2"/>
    <w:uiPriority w:val="99"/>
    <w:rsid w:val="0066237D"/>
    <w:rPr>
      <w:b/>
      <w:bCs/>
      <w:sz w:val="24"/>
      <w:szCs w:val="24"/>
    </w:rPr>
  </w:style>
  <w:style w:type="paragraph" w:customStyle="1" w:styleId="afffffffffff2">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3">
    <w:name w:val="Постоянная часть"/>
    <w:basedOn w:val="afffffffff3"/>
    <w:next w:val="a2"/>
    <w:uiPriority w:val="99"/>
    <w:rsid w:val="0066237D"/>
    <w:rPr>
      <w:rFonts w:ascii="Arial" w:hAnsi="Arial" w:cs="Arial"/>
      <w:sz w:val="22"/>
      <w:szCs w:val="22"/>
    </w:rPr>
  </w:style>
  <w:style w:type="paragraph" w:customStyle="1" w:styleId="afffffffffff4">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5">
    <w:name w:val="Пример."/>
    <w:basedOn w:val="affffffffe"/>
    <w:next w:val="a2"/>
    <w:uiPriority w:val="99"/>
    <w:rsid w:val="0066237D"/>
    <w:pPr>
      <w:spacing w:before="0" w:after="0"/>
      <w:ind w:left="0" w:right="0" w:firstLine="0"/>
    </w:pPr>
    <w:rPr>
      <w:shd w:val="clear" w:color="auto" w:fill="auto"/>
    </w:rPr>
  </w:style>
  <w:style w:type="paragraph" w:customStyle="1" w:styleId="afffffffffff6">
    <w:name w:val="Примечание."/>
    <w:basedOn w:val="affffffffe"/>
    <w:next w:val="a2"/>
    <w:uiPriority w:val="99"/>
    <w:rsid w:val="0066237D"/>
    <w:pPr>
      <w:spacing w:before="0" w:after="0"/>
      <w:ind w:left="0" w:right="0" w:firstLine="0"/>
    </w:pPr>
    <w:rPr>
      <w:shd w:val="clear" w:color="auto" w:fill="auto"/>
    </w:rPr>
  </w:style>
  <w:style w:type="character" w:customStyle="1" w:styleId="afffffffffff7">
    <w:name w:val="Продолжение ссылки"/>
    <w:uiPriority w:val="99"/>
    <w:rsid w:val="0066237D"/>
    <w:rPr>
      <w:b/>
      <w:bCs/>
      <w:color w:val="106BBE"/>
      <w:sz w:val="26"/>
      <w:szCs w:val="26"/>
    </w:rPr>
  </w:style>
  <w:style w:type="character" w:customStyle="1" w:styleId="afffffffffff8">
    <w:name w:val="Сравнение редакций"/>
    <w:uiPriority w:val="99"/>
    <w:rsid w:val="0066237D"/>
    <w:rPr>
      <w:b/>
      <w:bCs/>
      <w:color w:val="26282F"/>
      <w:sz w:val="26"/>
      <w:szCs w:val="26"/>
    </w:rPr>
  </w:style>
  <w:style w:type="character" w:customStyle="1" w:styleId="afffffffffff9">
    <w:name w:val="Сравнение редакций. Добавленный фрагмент"/>
    <w:uiPriority w:val="99"/>
    <w:rsid w:val="0066237D"/>
    <w:rPr>
      <w:color w:val="000000"/>
      <w:shd w:val="clear" w:color="auto" w:fill="C1D7FF"/>
    </w:rPr>
  </w:style>
  <w:style w:type="character" w:customStyle="1" w:styleId="afffffffffffa">
    <w:name w:val="Сравнение редакций. Удаленный фрагмент"/>
    <w:uiPriority w:val="99"/>
    <w:rsid w:val="0066237D"/>
    <w:rPr>
      <w:color w:val="000000"/>
      <w:shd w:val="clear" w:color="auto" w:fill="C4C413"/>
    </w:rPr>
  </w:style>
  <w:style w:type="paragraph" w:customStyle="1" w:styleId="afffffffffffb">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c">
    <w:name w:val="Текст в таблице"/>
    <w:basedOn w:val="affffffffffb"/>
    <w:next w:val="a2"/>
    <w:uiPriority w:val="99"/>
    <w:rsid w:val="0066237D"/>
    <w:pPr>
      <w:ind w:firstLine="500"/>
    </w:pPr>
  </w:style>
  <w:style w:type="paragraph" w:customStyle="1" w:styleId="afffffffffffd">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e">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f">
    <w:name w:val="Утратил силу"/>
    <w:uiPriority w:val="99"/>
    <w:rsid w:val="0066237D"/>
    <w:rPr>
      <w:b/>
      <w:bCs/>
      <w:strike/>
      <w:color w:val="666600"/>
      <w:sz w:val="26"/>
      <w:szCs w:val="26"/>
    </w:rPr>
  </w:style>
  <w:style w:type="paragraph" w:customStyle="1" w:styleId="affffffffffff0">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f1">
    <w:name w:val="Центрированный (таблица)"/>
    <w:basedOn w:val="affffffffffb"/>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f2">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eastAsia="ar-SA" w:bidi="ar-SA"/>
    </w:rPr>
  </w:style>
  <w:style w:type="table" w:customStyle="1" w:styleId="2ff8">
    <w:name w:val="Сетка таблицы2"/>
    <w:basedOn w:val="a4"/>
    <w:next w:val="affff6"/>
    <w:uiPriority w:val="59"/>
    <w:rsid w:val="0066237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3">
    <w:name w:val="Обычный + по ширине"/>
    <w:basedOn w:val="a2"/>
    <w:rsid w:val="0066237D"/>
    <w:pPr>
      <w:spacing w:after="0"/>
      <w:ind w:left="0" w:right="0"/>
      <w:jc w:val="both"/>
    </w:pPr>
  </w:style>
  <w:style w:type="paragraph" w:customStyle="1" w:styleId="1fff5">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rPr>
  </w:style>
  <w:style w:type="paragraph" w:customStyle="1" w:styleId="affffffffffff4">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rPr>
  </w:style>
  <w:style w:type="table" w:customStyle="1" w:styleId="3fb">
    <w:name w:val="Сетка таблицы3"/>
    <w:basedOn w:val="a4"/>
    <w:next w:val="affff6"/>
    <w:uiPriority w:val="59"/>
    <w:rsid w:val="00902E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02E58"/>
  </w:style>
  <w:style w:type="character" w:customStyle="1" w:styleId="w-mailboxuserinfoemailinner">
    <w:name w:val="w-mailbox__userinfo__email_inner"/>
    <w:rsid w:val="00902E58"/>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1">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fff6">
    <w:name w:val="Абзац списка1"/>
    <w:basedOn w:val="a2"/>
    <w:rsid w:val="00015B58"/>
    <w:pPr>
      <w:spacing w:after="200" w:line="276" w:lineRule="auto"/>
      <w:ind w:left="720" w:right="0"/>
    </w:pPr>
    <w:rPr>
      <w:rFonts w:ascii="Calibri" w:hAnsi="Calibri"/>
      <w:sz w:val="22"/>
      <w:szCs w:val="22"/>
    </w:rPr>
  </w:style>
  <w:style w:type="character" w:customStyle="1" w:styleId="1fff7">
    <w:name w:val="Текст выноски Знак1"/>
    <w:uiPriority w:val="99"/>
    <w:semiHidden/>
    <w:rsid w:val="00015B58"/>
    <w:rPr>
      <w:rFonts w:ascii="Segoe UI" w:hAnsi="Segoe UI" w:cs="Segoe UI"/>
      <w:sz w:val="18"/>
      <w:szCs w:val="18"/>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rPr>
  </w:style>
  <w:style w:type="character" w:customStyle="1" w:styleId="BodyTextIndent3Char">
    <w:name w:val="Body Text Indent 3 Char"/>
    <w:uiPriority w:val="99"/>
    <w:semiHidden/>
    <w:rsid w:val="00015B58"/>
    <w:rPr>
      <w:rFonts w:ascii="Times New Roman" w:hAnsi="Times New Roman"/>
      <w:sz w:val="16"/>
      <w:szCs w:val="16"/>
    </w:rPr>
  </w:style>
  <w:style w:type="character" w:customStyle="1" w:styleId="NoSpacingChar">
    <w:name w:val="No Spacing Char"/>
    <w:link w:val="1fff8"/>
    <w:locked/>
    <w:rsid w:val="00015B58"/>
    <w:rPr>
      <w:rFonts w:cs="Calibri"/>
      <w:lang w:val="ru-RU" w:eastAsia="ru-RU" w:bidi="ar-SA"/>
    </w:rPr>
  </w:style>
  <w:style w:type="paragraph" w:customStyle="1" w:styleId="1fff8">
    <w:name w:val="Без интервала1"/>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Глава + Times New Roman Знак1,14 пт Знак1"/>
    <w:rsid w:val="00015B58"/>
    <w:rPr>
      <w:rFonts w:ascii="Cambria" w:eastAsia="Times New Roman" w:hAnsi="Cambria" w:cs="Times New Roman"/>
      <w:color w:val="365F91"/>
      <w:sz w:val="32"/>
      <w:szCs w:val="32"/>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9">
    <w:name w:val="Верхний колонтитул Знак1"/>
    <w:uiPriority w:val="99"/>
    <w:semiHidden/>
    <w:rsid w:val="00015B58"/>
  </w:style>
  <w:style w:type="character" w:customStyle="1" w:styleId="1fffa">
    <w:name w:val="Нижний колонтитул Знак1"/>
    <w:uiPriority w:val="99"/>
    <w:semiHidden/>
    <w:rsid w:val="00015B58"/>
  </w:style>
  <w:style w:type="character" w:customStyle="1" w:styleId="1fffb">
    <w:name w:val="Дата Знак1"/>
    <w:uiPriority w:val="99"/>
    <w:semiHidden/>
    <w:rsid w:val="00015B58"/>
  </w:style>
  <w:style w:type="character" w:customStyle="1" w:styleId="1fffc">
    <w:name w:val="Заголовок записки Знак1"/>
    <w:uiPriority w:val="99"/>
    <w:semiHidden/>
    <w:rsid w:val="00015B58"/>
  </w:style>
  <w:style w:type="character" w:customStyle="1" w:styleId="219">
    <w:name w:val="Основной текст 2 Знак1"/>
    <w:uiPriority w:val="99"/>
    <w:semiHidden/>
    <w:rsid w:val="00015B58"/>
  </w:style>
  <w:style w:type="character" w:customStyle="1" w:styleId="31c">
    <w:name w:val="Основной текст 3 Знак1"/>
    <w:uiPriority w:val="99"/>
    <w:semiHidden/>
    <w:rsid w:val="00015B58"/>
    <w:rPr>
      <w:sz w:val="16"/>
      <w:szCs w:val="16"/>
    </w:rPr>
  </w:style>
  <w:style w:type="character" w:customStyle="1" w:styleId="1fffd">
    <w:name w:val="Схема документа Знак1"/>
    <w:uiPriority w:val="99"/>
    <w:semiHidden/>
    <w:rsid w:val="00015B58"/>
    <w:rPr>
      <w:rFonts w:ascii="Segoe UI" w:hAnsi="Segoe UI" w:cs="Segoe UI"/>
      <w:sz w:val="16"/>
      <w:szCs w:val="16"/>
    </w:rPr>
  </w:style>
  <w:style w:type="character" w:customStyle="1" w:styleId="1fffe">
    <w:name w:val="Текст Знак1"/>
    <w:uiPriority w:val="99"/>
    <w:semiHidden/>
    <w:rsid w:val="00015B58"/>
    <w:rPr>
      <w:rFonts w:ascii="Consolas" w:hAnsi="Consolas" w:cs="Consolas"/>
      <w:sz w:val="21"/>
      <w:szCs w:val="21"/>
    </w:rPr>
  </w:style>
  <w:style w:type="paragraph" w:customStyle="1" w:styleId="affffffffffff5">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ffff">
    <w:name w:val="Заголовок1"/>
    <w:basedOn w:val="afffffffff3"/>
    <w:next w:val="a2"/>
    <w:uiPriority w:val="99"/>
    <w:rsid w:val="00015B58"/>
    <w:pPr>
      <w:shd w:val="clear" w:color="auto" w:fill="F0F0F0"/>
      <w:ind w:firstLine="720"/>
    </w:pPr>
    <w:rPr>
      <w:b/>
      <w:bCs/>
      <w:color w:val="0058A9"/>
      <w:sz w:val="22"/>
      <w:szCs w:val="22"/>
    </w:rPr>
  </w:style>
  <w:style w:type="paragraph" w:customStyle="1" w:styleId="2ff9">
    <w:name w:val="Знак Знак Знак Знак Знак Знак Знак2"/>
    <w:basedOn w:val="a2"/>
    <w:rsid w:val="00015B58"/>
    <w:pPr>
      <w:spacing w:after="160" w:line="240" w:lineRule="exact"/>
      <w:ind w:left="0" w:right="0"/>
    </w:pPr>
    <w:rPr>
      <w:lang w:eastAsia="zh-CN"/>
    </w:rPr>
  </w:style>
  <w:style w:type="paragraph" w:customStyle="1" w:styleId="affffffffffff6">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style>
  <w:style w:type="table" w:customStyle="1" w:styleId="4e">
    <w:name w:val="Сетка таблицы4"/>
    <w:basedOn w:val="a4"/>
    <w:next w:val="affff6"/>
    <w:uiPriority w:val="59"/>
    <w:rsid w:val="00015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6"/>
    <w:uiPriority w:val="59"/>
    <w:rsid w:val="002E4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4"/>
    <w:next w:val="affff6"/>
    <w:uiPriority w:val="39"/>
    <w:rsid w:val="00872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a">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rPr>
  </w:style>
  <w:style w:type="character" w:customStyle="1" w:styleId="lots-wrap-contentbodyval2">
    <w:name w:val="lots-wrap-content__body__val2"/>
    <w:rsid w:val="00C3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978">
      <w:bodyDiv w:val="1"/>
      <w:marLeft w:val="0"/>
      <w:marRight w:val="0"/>
      <w:marTop w:val="0"/>
      <w:marBottom w:val="0"/>
      <w:divBdr>
        <w:top w:val="none" w:sz="0" w:space="0" w:color="auto"/>
        <w:left w:val="none" w:sz="0" w:space="0" w:color="auto"/>
        <w:bottom w:val="none" w:sz="0" w:space="0" w:color="auto"/>
        <w:right w:val="none" w:sz="0" w:space="0" w:color="auto"/>
      </w:divBdr>
    </w:div>
    <w:div w:id="80180831">
      <w:bodyDiv w:val="1"/>
      <w:marLeft w:val="0"/>
      <w:marRight w:val="0"/>
      <w:marTop w:val="0"/>
      <w:marBottom w:val="0"/>
      <w:divBdr>
        <w:top w:val="none" w:sz="0" w:space="0" w:color="auto"/>
        <w:left w:val="none" w:sz="0" w:space="0" w:color="auto"/>
        <w:bottom w:val="none" w:sz="0" w:space="0" w:color="auto"/>
        <w:right w:val="none" w:sz="0" w:space="0" w:color="auto"/>
      </w:divBdr>
    </w:div>
    <w:div w:id="102042811">
      <w:bodyDiv w:val="1"/>
      <w:marLeft w:val="0"/>
      <w:marRight w:val="0"/>
      <w:marTop w:val="0"/>
      <w:marBottom w:val="0"/>
      <w:divBdr>
        <w:top w:val="none" w:sz="0" w:space="0" w:color="auto"/>
        <w:left w:val="none" w:sz="0" w:space="0" w:color="auto"/>
        <w:bottom w:val="none" w:sz="0" w:space="0" w:color="auto"/>
        <w:right w:val="none" w:sz="0" w:space="0" w:color="auto"/>
      </w:divBdr>
    </w:div>
    <w:div w:id="106505424">
      <w:bodyDiv w:val="1"/>
      <w:marLeft w:val="0"/>
      <w:marRight w:val="0"/>
      <w:marTop w:val="0"/>
      <w:marBottom w:val="0"/>
      <w:divBdr>
        <w:top w:val="none" w:sz="0" w:space="0" w:color="auto"/>
        <w:left w:val="none" w:sz="0" w:space="0" w:color="auto"/>
        <w:bottom w:val="none" w:sz="0" w:space="0" w:color="auto"/>
        <w:right w:val="none" w:sz="0" w:space="0" w:color="auto"/>
      </w:divBdr>
    </w:div>
    <w:div w:id="123501345">
      <w:bodyDiv w:val="1"/>
      <w:marLeft w:val="0"/>
      <w:marRight w:val="0"/>
      <w:marTop w:val="0"/>
      <w:marBottom w:val="0"/>
      <w:divBdr>
        <w:top w:val="none" w:sz="0" w:space="0" w:color="auto"/>
        <w:left w:val="none" w:sz="0" w:space="0" w:color="auto"/>
        <w:bottom w:val="none" w:sz="0" w:space="0" w:color="auto"/>
        <w:right w:val="none" w:sz="0" w:space="0" w:color="auto"/>
      </w:divBdr>
    </w:div>
    <w:div w:id="129834264">
      <w:bodyDiv w:val="1"/>
      <w:marLeft w:val="0"/>
      <w:marRight w:val="0"/>
      <w:marTop w:val="0"/>
      <w:marBottom w:val="0"/>
      <w:divBdr>
        <w:top w:val="none" w:sz="0" w:space="0" w:color="auto"/>
        <w:left w:val="none" w:sz="0" w:space="0" w:color="auto"/>
        <w:bottom w:val="none" w:sz="0" w:space="0" w:color="auto"/>
        <w:right w:val="none" w:sz="0" w:space="0" w:color="auto"/>
      </w:divBdr>
    </w:div>
    <w:div w:id="143592067">
      <w:bodyDiv w:val="1"/>
      <w:marLeft w:val="0"/>
      <w:marRight w:val="0"/>
      <w:marTop w:val="0"/>
      <w:marBottom w:val="0"/>
      <w:divBdr>
        <w:top w:val="none" w:sz="0" w:space="0" w:color="auto"/>
        <w:left w:val="none" w:sz="0" w:space="0" w:color="auto"/>
        <w:bottom w:val="none" w:sz="0" w:space="0" w:color="auto"/>
        <w:right w:val="none" w:sz="0" w:space="0" w:color="auto"/>
      </w:divBdr>
    </w:div>
    <w:div w:id="159082552">
      <w:bodyDiv w:val="1"/>
      <w:marLeft w:val="0"/>
      <w:marRight w:val="0"/>
      <w:marTop w:val="0"/>
      <w:marBottom w:val="0"/>
      <w:divBdr>
        <w:top w:val="none" w:sz="0" w:space="0" w:color="auto"/>
        <w:left w:val="none" w:sz="0" w:space="0" w:color="auto"/>
        <w:bottom w:val="none" w:sz="0" w:space="0" w:color="auto"/>
        <w:right w:val="none" w:sz="0" w:space="0" w:color="auto"/>
      </w:divBdr>
    </w:div>
    <w:div w:id="159587840">
      <w:bodyDiv w:val="1"/>
      <w:marLeft w:val="0"/>
      <w:marRight w:val="0"/>
      <w:marTop w:val="0"/>
      <w:marBottom w:val="0"/>
      <w:divBdr>
        <w:top w:val="none" w:sz="0" w:space="0" w:color="auto"/>
        <w:left w:val="none" w:sz="0" w:space="0" w:color="auto"/>
        <w:bottom w:val="none" w:sz="0" w:space="0" w:color="auto"/>
        <w:right w:val="none" w:sz="0" w:space="0" w:color="auto"/>
      </w:divBdr>
    </w:div>
    <w:div w:id="168376666">
      <w:bodyDiv w:val="1"/>
      <w:marLeft w:val="0"/>
      <w:marRight w:val="0"/>
      <w:marTop w:val="0"/>
      <w:marBottom w:val="0"/>
      <w:divBdr>
        <w:top w:val="none" w:sz="0" w:space="0" w:color="auto"/>
        <w:left w:val="none" w:sz="0" w:space="0" w:color="auto"/>
        <w:bottom w:val="none" w:sz="0" w:space="0" w:color="auto"/>
        <w:right w:val="none" w:sz="0" w:space="0" w:color="auto"/>
      </w:divBdr>
      <w:divsChild>
        <w:div w:id="553129180">
          <w:marLeft w:val="0"/>
          <w:marRight w:val="0"/>
          <w:marTop w:val="0"/>
          <w:marBottom w:val="0"/>
          <w:divBdr>
            <w:top w:val="none" w:sz="0" w:space="0" w:color="auto"/>
            <w:left w:val="none" w:sz="0" w:space="0" w:color="auto"/>
            <w:bottom w:val="none" w:sz="0" w:space="0" w:color="auto"/>
            <w:right w:val="none" w:sz="0" w:space="0" w:color="auto"/>
          </w:divBdr>
        </w:div>
      </w:divsChild>
    </w:div>
    <w:div w:id="186021983">
      <w:bodyDiv w:val="1"/>
      <w:marLeft w:val="0"/>
      <w:marRight w:val="0"/>
      <w:marTop w:val="0"/>
      <w:marBottom w:val="0"/>
      <w:divBdr>
        <w:top w:val="none" w:sz="0" w:space="0" w:color="auto"/>
        <w:left w:val="none" w:sz="0" w:space="0" w:color="auto"/>
        <w:bottom w:val="none" w:sz="0" w:space="0" w:color="auto"/>
        <w:right w:val="none" w:sz="0" w:space="0" w:color="auto"/>
      </w:divBdr>
    </w:div>
    <w:div w:id="220287045">
      <w:bodyDiv w:val="1"/>
      <w:marLeft w:val="0"/>
      <w:marRight w:val="0"/>
      <w:marTop w:val="0"/>
      <w:marBottom w:val="0"/>
      <w:divBdr>
        <w:top w:val="none" w:sz="0" w:space="0" w:color="auto"/>
        <w:left w:val="none" w:sz="0" w:space="0" w:color="auto"/>
        <w:bottom w:val="none" w:sz="0" w:space="0" w:color="auto"/>
        <w:right w:val="none" w:sz="0" w:space="0" w:color="auto"/>
      </w:divBdr>
    </w:div>
    <w:div w:id="228881275">
      <w:bodyDiv w:val="1"/>
      <w:marLeft w:val="0"/>
      <w:marRight w:val="0"/>
      <w:marTop w:val="0"/>
      <w:marBottom w:val="0"/>
      <w:divBdr>
        <w:top w:val="none" w:sz="0" w:space="0" w:color="auto"/>
        <w:left w:val="none" w:sz="0" w:space="0" w:color="auto"/>
        <w:bottom w:val="none" w:sz="0" w:space="0" w:color="auto"/>
        <w:right w:val="none" w:sz="0" w:space="0" w:color="auto"/>
      </w:divBdr>
    </w:div>
    <w:div w:id="234751085">
      <w:bodyDiv w:val="1"/>
      <w:marLeft w:val="0"/>
      <w:marRight w:val="0"/>
      <w:marTop w:val="0"/>
      <w:marBottom w:val="0"/>
      <w:divBdr>
        <w:top w:val="none" w:sz="0" w:space="0" w:color="auto"/>
        <w:left w:val="none" w:sz="0" w:space="0" w:color="auto"/>
        <w:bottom w:val="none" w:sz="0" w:space="0" w:color="auto"/>
        <w:right w:val="none" w:sz="0" w:space="0" w:color="auto"/>
      </w:divBdr>
    </w:div>
    <w:div w:id="302082945">
      <w:bodyDiv w:val="1"/>
      <w:marLeft w:val="0"/>
      <w:marRight w:val="0"/>
      <w:marTop w:val="0"/>
      <w:marBottom w:val="0"/>
      <w:divBdr>
        <w:top w:val="none" w:sz="0" w:space="0" w:color="auto"/>
        <w:left w:val="none" w:sz="0" w:space="0" w:color="auto"/>
        <w:bottom w:val="none" w:sz="0" w:space="0" w:color="auto"/>
        <w:right w:val="none" w:sz="0" w:space="0" w:color="auto"/>
      </w:divBdr>
    </w:div>
    <w:div w:id="315963125">
      <w:bodyDiv w:val="1"/>
      <w:marLeft w:val="0"/>
      <w:marRight w:val="0"/>
      <w:marTop w:val="0"/>
      <w:marBottom w:val="0"/>
      <w:divBdr>
        <w:top w:val="none" w:sz="0" w:space="0" w:color="auto"/>
        <w:left w:val="none" w:sz="0" w:space="0" w:color="auto"/>
        <w:bottom w:val="none" w:sz="0" w:space="0" w:color="auto"/>
        <w:right w:val="none" w:sz="0" w:space="0" w:color="auto"/>
      </w:divBdr>
    </w:div>
    <w:div w:id="334647619">
      <w:bodyDiv w:val="1"/>
      <w:marLeft w:val="0"/>
      <w:marRight w:val="0"/>
      <w:marTop w:val="0"/>
      <w:marBottom w:val="0"/>
      <w:divBdr>
        <w:top w:val="none" w:sz="0" w:space="0" w:color="auto"/>
        <w:left w:val="none" w:sz="0" w:space="0" w:color="auto"/>
        <w:bottom w:val="none" w:sz="0" w:space="0" w:color="auto"/>
        <w:right w:val="none" w:sz="0" w:space="0" w:color="auto"/>
      </w:divBdr>
    </w:div>
    <w:div w:id="358088816">
      <w:bodyDiv w:val="1"/>
      <w:marLeft w:val="0"/>
      <w:marRight w:val="0"/>
      <w:marTop w:val="0"/>
      <w:marBottom w:val="0"/>
      <w:divBdr>
        <w:top w:val="none" w:sz="0" w:space="0" w:color="auto"/>
        <w:left w:val="none" w:sz="0" w:space="0" w:color="auto"/>
        <w:bottom w:val="none" w:sz="0" w:space="0" w:color="auto"/>
        <w:right w:val="none" w:sz="0" w:space="0" w:color="auto"/>
      </w:divBdr>
    </w:div>
    <w:div w:id="370765441">
      <w:bodyDiv w:val="1"/>
      <w:marLeft w:val="0"/>
      <w:marRight w:val="0"/>
      <w:marTop w:val="0"/>
      <w:marBottom w:val="0"/>
      <w:divBdr>
        <w:top w:val="none" w:sz="0" w:space="0" w:color="auto"/>
        <w:left w:val="none" w:sz="0" w:space="0" w:color="auto"/>
        <w:bottom w:val="none" w:sz="0" w:space="0" w:color="auto"/>
        <w:right w:val="none" w:sz="0" w:space="0" w:color="auto"/>
      </w:divBdr>
    </w:div>
    <w:div w:id="418604763">
      <w:bodyDiv w:val="1"/>
      <w:marLeft w:val="0"/>
      <w:marRight w:val="0"/>
      <w:marTop w:val="0"/>
      <w:marBottom w:val="0"/>
      <w:divBdr>
        <w:top w:val="none" w:sz="0" w:space="0" w:color="auto"/>
        <w:left w:val="none" w:sz="0" w:space="0" w:color="auto"/>
        <w:bottom w:val="none" w:sz="0" w:space="0" w:color="auto"/>
        <w:right w:val="none" w:sz="0" w:space="0" w:color="auto"/>
      </w:divBdr>
    </w:div>
    <w:div w:id="443354460">
      <w:bodyDiv w:val="1"/>
      <w:marLeft w:val="0"/>
      <w:marRight w:val="0"/>
      <w:marTop w:val="0"/>
      <w:marBottom w:val="0"/>
      <w:divBdr>
        <w:top w:val="none" w:sz="0" w:space="0" w:color="auto"/>
        <w:left w:val="none" w:sz="0" w:space="0" w:color="auto"/>
        <w:bottom w:val="none" w:sz="0" w:space="0" w:color="auto"/>
        <w:right w:val="none" w:sz="0" w:space="0" w:color="auto"/>
      </w:divBdr>
    </w:div>
    <w:div w:id="468788449">
      <w:bodyDiv w:val="1"/>
      <w:marLeft w:val="0"/>
      <w:marRight w:val="0"/>
      <w:marTop w:val="0"/>
      <w:marBottom w:val="0"/>
      <w:divBdr>
        <w:top w:val="none" w:sz="0" w:space="0" w:color="auto"/>
        <w:left w:val="none" w:sz="0" w:space="0" w:color="auto"/>
        <w:bottom w:val="none" w:sz="0" w:space="0" w:color="auto"/>
        <w:right w:val="none" w:sz="0" w:space="0" w:color="auto"/>
      </w:divBdr>
    </w:div>
    <w:div w:id="474638202">
      <w:bodyDiv w:val="1"/>
      <w:marLeft w:val="0"/>
      <w:marRight w:val="0"/>
      <w:marTop w:val="0"/>
      <w:marBottom w:val="0"/>
      <w:divBdr>
        <w:top w:val="none" w:sz="0" w:space="0" w:color="auto"/>
        <w:left w:val="none" w:sz="0" w:space="0" w:color="auto"/>
        <w:bottom w:val="none" w:sz="0" w:space="0" w:color="auto"/>
        <w:right w:val="none" w:sz="0" w:space="0" w:color="auto"/>
      </w:divBdr>
    </w:div>
    <w:div w:id="523442572">
      <w:bodyDiv w:val="1"/>
      <w:marLeft w:val="0"/>
      <w:marRight w:val="0"/>
      <w:marTop w:val="0"/>
      <w:marBottom w:val="0"/>
      <w:divBdr>
        <w:top w:val="none" w:sz="0" w:space="0" w:color="auto"/>
        <w:left w:val="none" w:sz="0" w:space="0" w:color="auto"/>
        <w:bottom w:val="none" w:sz="0" w:space="0" w:color="auto"/>
        <w:right w:val="none" w:sz="0" w:space="0" w:color="auto"/>
      </w:divBdr>
    </w:div>
    <w:div w:id="557013958">
      <w:bodyDiv w:val="1"/>
      <w:marLeft w:val="0"/>
      <w:marRight w:val="0"/>
      <w:marTop w:val="0"/>
      <w:marBottom w:val="0"/>
      <w:divBdr>
        <w:top w:val="none" w:sz="0" w:space="0" w:color="auto"/>
        <w:left w:val="none" w:sz="0" w:space="0" w:color="auto"/>
        <w:bottom w:val="none" w:sz="0" w:space="0" w:color="auto"/>
        <w:right w:val="none" w:sz="0" w:space="0" w:color="auto"/>
      </w:divBdr>
    </w:div>
    <w:div w:id="571505502">
      <w:bodyDiv w:val="1"/>
      <w:marLeft w:val="0"/>
      <w:marRight w:val="0"/>
      <w:marTop w:val="0"/>
      <w:marBottom w:val="0"/>
      <w:divBdr>
        <w:top w:val="none" w:sz="0" w:space="0" w:color="auto"/>
        <w:left w:val="none" w:sz="0" w:space="0" w:color="auto"/>
        <w:bottom w:val="none" w:sz="0" w:space="0" w:color="auto"/>
        <w:right w:val="none" w:sz="0" w:space="0" w:color="auto"/>
      </w:divBdr>
    </w:div>
    <w:div w:id="633825813">
      <w:bodyDiv w:val="1"/>
      <w:marLeft w:val="0"/>
      <w:marRight w:val="0"/>
      <w:marTop w:val="0"/>
      <w:marBottom w:val="0"/>
      <w:divBdr>
        <w:top w:val="none" w:sz="0" w:space="0" w:color="auto"/>
        <w:left w:val="none" w:sz="0" w:space="0" w:color="auto"/>
        <w:bottom w:val="none" w:sz="0" w:space="0" w:color="auto"/>
        <w:right w:val="none" w:sz="0" w:space="0" w:color="auto"/>
      </w:divBdr>
      <w:divsChild>
        <w:div w:id="1613242479">
          <w:marLeft w:val="0"/>
          <w:marRight w:val="0"/>
          <w:marTop w:val="0"/>
          <w:marBottom w:val="0"/>
          <w:divBdr>
            <w:top w:val="none" w:sz="0" w:space="0" w:color="auto"/>
            <w:left w:val="none" w:sz="0" w:space="0" w:color="auto"/>
            <w:bottom w:val="none" w:sz="0" w:space="0" w:color="auto"/>
            <w:right w:val="none" w:sz="0" w:space="0" w:color="auto"/>
          </w:divBdr>
        </w:div>
      </w:divsChild>
    </w:div>
    <w:div w:id="639387685">
      <w:bodyDiv w:val="1"/>
      <w:marLeft w:val="0"/>
      <w:marRight w:val="0"/>
      <w:marTop w:val="0"/>
      <w:marBottom w:val="0"/>
      <w:divBdr>
        <w:top w:val="none" w:sz="0" w:space="0" w:color="auto"/>
        <w:left w:val="none" w:sz="0" w:space="0" w:color="auto"/>
        <w:bottom w:val="none" w:sz="0" w:space="0" w:color="auto"/>
        <w:right w:val="none" w:sz="0" w:space="0" w:color="auto"/>
      </w:divBdr>
    </w:div>
    <w:div w:id="652954062">
      <w:bodyDiv w:val="1"/>
      <w:marLeft w:val="0"/>
      <w:marRight w:val="0"/>
      <w:marTop w:val="0"/>
      <w:marBottom w:val="0"/>
      <w:divBdr>
        <w:top w:val="none" w:sz="0" w:space="0" w:color="auto"/>
        <w:left w:val="none" w:sz="0" w:space="0" w:color="auto"/>
        <w:bottom w:val="none" w:sz="0" w:space="0" w:color="auto"/>
        <w:right w:val="none" w:sz="0" w:space="0" w:color="auto"/>
      </w:divBdr>
    </w:div>
    <w:div w:id="720786660">
      <w:bodyDiv w:val="1"/>
      <w:marLeft w:val="0"/>
      <w:marRight w:val="0"/>
      <w:marTop w:val="0"/>
      <w:marBottom w:val="0"/>
      <w:divBdr>
        <w:top w:val="none" w:sz="0" w:space="0" w:color="auto"/>
        <w:left w:val="none" w:sz="0" w:space="0" w:color="auto"/>
        <w:bottom w:val="none" w:sz="0" w:space="0" w:color="auto"/>
        <w:right w:val="none" w:sz="0" w:space="0" w:color="auto"/>
      </w:divBdr>
    </w:div>
    <w:div w:id="731733275">
      <w:bodyDiv w:val="1"/>
      <w:marLeft w:val="0"/>
      <w:marRight w:val="0"/>
      <w:marTop w:val="0"/>
      <w:marBottom w:val="0"/>
      <w:divBdr>
        <w:top w:val="none" w:sz="0" w:space="0" w:color="auto"/>
        <w:left w:val="none" w:sz="0" w:space="0" w:color="auto"/>
        <w:bottom w:val="none" w:sz="0" w:space="0" w:color="auto"/>
        <w:right w:val="none" w:sz="0" w:space="0" w:color="auto"/>
      </w:divBdr>
    </w:div>
    <w:div w:id="801073792">
      <w:bodyDiv w:val="1"/>
      <w:marLeft w:val="0"/>
      <w:marRight w:val="0"/>
      <w:marTop w:val="0"/>
      <w:marBottom w:val="0"/>
      <w:divBdr>
        <w:top w:val="none" w:sz="0" w:space="0" w:color="auto"/>
        <w:left w:val="none" w:sz="0" w:space="0" w:color="auto"/>
        <w:bottom w:val="none" w:sz="0" w:space="0" w:color="auto"/>
        <w:right w:val="none" w:sz="0" w:space="0" w:color="auto"/>
      </w:divBdr>
    </w:div>
    <w:div w:id="814300386">
      <w:bodyDiv w:val="1"/>
      <w:marLeft w:val="0"/>
      <w:marRight w:val="0"/>
      <w:marTop w:val="0"/>
      <w:marBottom w:val="0"/>
      <w:divBdr>
        <w:top w:val="none" w:sz="0" w:space="0" w:color="auto"/>
        <w:left w:val="none" w:sz="0" w:space="0" w:color="auto"/>
        <w:bottom w:val="none" w:sz="0" w:space="0" w:color="auto"/>
        <w:right w:val="none" w:sz="0" w:space="0" w:color="auto"/>
      </w:divBdr>
    </w:div>
    <w:div w:id="817304634">
      <w:bodyDiv w:val="1"/>
      <w:marLeft w:val="0"/>
      <w:marRight w:val="0"/>
      <w:marTop w:val="0"/>
      <w:marBottom w:val="0"/>
      <w:divBdr>
        <w:top w:val="none" w:sz="0" w:space="0" w:color="auto"/>
        <w:left w:val="none" w:sz="0" w:space="0" w:color="auto"/>
        <w:bottom w:val="none" w:sz="0" w:space="0" w:color="auto"/>
        <w:right w:val="none" w:sz="0" w:space="0" w:color="auto"/>
      </w:divBdr>
    </w:div>
    <w:div w:id="818889468">
      <w:bodyDiv w:val="1"/>
      <w:marLeft w:val="0"/>
      <w:marRight w:val="0"/>
      <w:marTop w:val="0"/>
      <w:marBottom w:val="0"/>
      <w:divBdr>
        <w:top w:val="none" w:sz="0" w:space="0" w:color="auto"/>
        <w:left w:val="none" w:sz="0" w:space="0" w:color="auto"/>
        <w:bottom w:val="none" w:sz="0" w:space="0" w:color="auto"/>
        <w:right w:val="none" w:sz="0" w:space="0" w:color="auto"/>
      </w:divBdr>
    </w:div>
    <w:div w:id="839273779">
      <w:bodyDiv w:val="1"/>
      <w:marLeft w:val="0"/>
      <w:marRight w:val="0"/>
      <w:marTop w:val="0"/>
      <w:marBottom w:val="0"/>
      <w:divBdr>
        <w:top w:val="none" w:sz="0" w:space="0" w:color="auto"/>
        <w:left w:val="none" w:sz="0" w:space="0" w:color="auto"/>
        <w:bottom w:val="none" w:sz="0" w:space="0" w:color="auto"/>
        <w:right w:val="none" w:sz="0" w:space="0" w:color="auto"/>
      </w:divBdr>
    </w:div>
    <w:div w:id="856820063">
      <w:bodyDiv w:val="1"/>
      <w:marLeft w:val="0"/>
      <w:marRight w:val="0"/>
      <w:marTop w:val="0"/>
      <w:marBottom w:val="0"/>
      <w:divBdr>
        <w:top w:val="none" w:sz="0" w:space="0" w:color="auto"/>
        <w:left w:val="none" w:sz="0" w:space="0" w:color="auto"/>
        <w:bottom w:val="none" w:sz="0" w:space="0" w:color="auto"/>
        <w:right w:val="none" w:sz="0" w:space="0" w:color="auto"/>
      </w:divBdr>
    </w:div>
    <w:div w:id="864683320">
      <w:bodyDiv w:val="1"/>
      <w:marLeft w:val="0"/>
      <w:marRight w:val="0"/>
      <w:marTop w:val="0"/>
      <w:marBottom w:val="0"/>
      <w:divBdr>
        <w:top w:val="none" w:sz="0" w:space="0" w:color="auto"/>
        <w:left w:val="none" w:sz="0" w:space="0" w:color="auto"/>
        <w:bottom w:val="none" w:sz="0" w:space="0" w:color="auto"/>
        <w:right w:val="none" w:sz="0" w:space="0" w:color="auto"/>
      </w:divBdr>
    </w:div>
    <w:div w:id="872116980">
      <w:bodyDiv w:val="1"/>
      <w:marLeft w:val="0"/>
      <w:marRight w:val="0"/>
      <w:marTop w:val="0"/>
      <w:marBottom w:val="0"/>
      <w:divBdr>
        <w:top w:val="none" w:sz="0" w:space="0" w:color="auto"/>
        <w:left w:val="none" w:sz="0" w:space="0" w:color="auto"/>
        <w:bottom w:val="none" w:sz="0" w:space="0" w:color="auto"/>
        <w:right w:val="none" w:sz="0" w:space="0" w:color="auto"/>
      </w:divBdr>
    </w:div>
    <w:div w:id="945311862">
      <w:bodyDiv w:val="1"/>
      <w:marLeft w:val="0"/>
      <w:marRight w:val="0"/>
      <w:marTop w:val="0"/>
      <w:marBottom w:val="0"/>
      <w:divBdr>
        <w:top w:val="none" w:sz="0" w:space="0" w:color="auto"/>
        <w:left w:val="none" w:sz="0" w:space="0" w:color="auto"/>
        <w:bottom w:val="none" w:sz="0" w:space="0" w:color="auto"/>
        <w:right w:val="none" w:sz="0" w:space="0" w:color="auto"/>
      </w:divBdr>
    </w:div>
    <w:div w:id="953708196">
      <w:bodyDiv w:val="1"/>
      <w:marLeft w:val="0"/>
      <w:marRight w:val="0"/>
      <w:marTop w:val="0"/>
      <w:marBottom w:val="0"/>
      <w:divBdr>
        <w:top w:val="none" w:sz="0" w:space="0" w:color="auto"/>
        <w:left w:val="none" w:sz="0" w:space="0" w:color="auto"/>
        <w:bottom w:val="none" w:sz="0" w:space="0" w:color="auto"/>
        <w:right w:val="none" w:sz="0" w:space="0" w:color="auto"/>
      </w:divBdr>
    </w:div>
    <w:div w:id="984578846">
      <w:bodyDiv w:val="1"/>
      <w:marLeft w:val="0"/>
      <w:marRight w:val="0"/>
      <w:marTop w:val="0"/>
      <w:marBottom w:val="0"/>
      <w:divBdr>
        <w:top w:val="none" w:sz="0" w:space="0" w:color="auto"/>
        <w:left w:val="none" w:sz="0" w:space="0" w:color="auto"/>
        <w:bottom w:val="none" w:sz="0" w:space="0" w:color="auto"/>
        <w:right w:val="none" w:sz="0" w:space="0" w:color="auto"/>
      </w:divBdr>
    </w:div>
    <w:div w:id="1003776911">
      <w:bodyDiv w:val="1"/>
      <w:marLeft w:val="0"/>
      <w:marRight w:val="0"/>
      <w:marTop w:val="0"/>
      <w:marBottom w:val="0"/>
      <w:divBdr>
        <w:top w:val="none" w:sz="0" w:space="0" w:color="auto"/>
        <w:left w:val="none" w:sz="0" w:space="0" w:color="auto"/>
        <w:bottom w:val="none" w:sz="0" w:space="0" w:color="auto"/>
        <w:right w:val="none" w:sz="0" w:space="0" w:color="auto"/>
      </w:divBdr>
    </w:div>
    <w:div w:id="1101030824">
      <w:bodyDiv w:val="1"/>
      <w:marLeft w:val="0"/>
      <w:marRight w:val="0"/>
      <w:marTop w:val="0"/>
      <w:marBottom w:val="0"/>
      <w:divBdr>
        <w:top w:val="none" w:sz="0" w:space="0" w:color="auto"/>
        <w:left w:val="none" w:sz="0" w:space="0" w:color="auto"/>
        <w:bottom w:val="none" w:sz="0" w:space="0" w:color="auto"/>
        <w:right w:val="none" w:sz="0" w:space="0" w:color="auto"/>
      </w:divBdr>
    </w:div>
    <w:div w:id="1114594495">
      <w:bodyDiv w:val="1"/>
      <w:marLeft w:val="0"/>
      <w:marRight w:val="0"/>
      <w:marTop w:val="0"/>
      <w:marBottom w:val="0"/>
      <w:divBdr>
        <w:top w:val="none" w:sz="0" w:space="0" w:color="auto"/>
        <w:left w:val="none" w:sz="0" w:space="0" w:color="auto"/>
        <w:bottom w:val="none" w:sz="0" w:space="0" w:color="auto"/>
        <w:right w:val="none" w:sz="0" w:space="0" w:color="auto"/>
      </w:divBdr>
    </w:div>
    <w:div w:id="1117720121">
      <w:bodyDiv w:val="1"/>
      <w:marLeft w:val="0"/>
      <w:marRight w:val="0"/>
      <w:marTop w:val="0"/>
      <w:marBottom w:val="0"/>
      <w:divBdr>
        <w:top w:val="none" w:sz="0" w:space="0" w:color="auto"/>
        <w:left w:val="none" w:sz="0" w:space="0" w:color="auto"/>
        <w:bottom w:val="none" w:sz="0" w:space="0" w:color="auto"/>
        <w:right w:val="none" w:sz="0" w:space="0" w:color="auto"/>
      </w:divBdr>
    </w:div>
    <w:div w:id="1136334647">
      <w:bodyDiv w:val="1"/>
      <w:marLeft w:val="0"/>
      <w:marRight w:val="0"/>
      <w:marTop w:val="0"/>
      <w:marBottom w:val="0"/>
      <w:divBdr>
        <w:top w:val="none" w:sz="0" w:space="0" w:color="auto"/>
        <w:left w:val="none" w:sz="0" w:space="0" w:color="auto"/>
        <w:bottom w:val="none" w:sz="0" w:space="0" w:color="auto"/>
        <w:right w:val="none" w:sz="0" w:space="0" w:color="auto"/>
      </w:divBdr>
    </w:div>
    <w:div w:id="1148589180">
      <w:bodyDiv w:val="1"/>
      <w:marLeft w:val="0"/>
      <w:marRight w:val="0"/>
      <w:marTop w:val="0"/>
      <w:marBottom w:val="0"/>
      <w:divBdr>
        <w:top w:val="none" w:sz="0" w:space="0" w:color="auto"/>
        <w:left w:val="none" w:sz="0" w:space="0" w:color="auto"/>
        <w:bottom w:val="none" w:sz="0" w:space="0" w:color="auto"/>
        <w:right w:val="none" w:sz="0" w:space="0" w:color="auto"/>
      </w:divBdr>
    </w:div>
    <w:div w:id="1154683159">
      <w:bodyDiv w:val="1"/>
      <w:marLeft w:val="0"/>
      <w:marRight w:val="0"/>
      <w:marTop w:val="0"/>
      <w:marBottom w:val="0"/>
      <w:divBdr>
        <w:top w:val="none" w:sz="0" w:space="0" w:color="auto"/>
        <w:left w:val="none" w:sz="0" w:space="0" w:color="auto"/>
        <w:bottom w:val="none" w:sz="0" w:space="0" w:color="auto"/>
        <w:right w:val="none" w:sz="0" w:space="0" w:color="auto"/>
      </w:divBdr>
    </w:div>
    <w:div w:id="1158424878">
      <w:bodyDiv w:val="1"/>
      <w:marLeft w:val="0"/>
      <w:marRight w:val="0"/>
      <w:marTop w:val="0"/>
      <w:marBottom w:val="0"/>
      <w:divBdr>
        <w:top w:val="none" w:sz="0" w:space="0" w:color="auto"/>
        <w:left w:val="none" w:sz="0" w:space="0" w:color="auto"/>
        <w:bottom w:val="none" w:sz="0" w:space="0" w:color="auto"/>
        <w:right w:val="none" w:sz="0" w:space="0" w:color="auto"/>
      </w:divBdr>
    </w:div>
    <w:div w:id="1169518408">
      <w:bodyDiv w:val="1"/>
      <w:marLeft w:val="0"/>
      <w:marRight w:val="0"/>
      <w:marTop w:val="0"/>
      <w:marBottom w:val="0"/>
      <w:divBdr>
        <w:top w:val="none" w:sz="0" w:space="0" w:color="auto"/>
        <w:left w:val="none" w:sz="0" w:space="0" w:color="auto"/>
        <w:bottom w:val="none" w:sz="0" w:space="0" w:color="auto"/>
        <w:right w:val="none" w:sz="0" w:space="0" w:color="auto"/>
      </w:divBdr>
    </w:div>
    <w:div w:id="1206870121">
      <w:bodyDiv w:val="1"/>
      <w:marLeft w:val="0"/>
      <w:marRight w:val="0"/>
      <w:marTop w:val="0"/>
      <w:marBottom w:val="0"/>
      <w:divBdr>
        <w:top w:val="none" w:sz="0" w:space="0" w:color="auto"/>
        <w:left w:val="none" w:sz="0" w:space="0" w:color="auto"/>
        <w:bottom w:val="none" w:sz="0" w:space="0" w:color="auto"/>
        <w:right w:val="none" w:sz="0" w:space="0" w:color="auto"/>
      </w:divBdr>
    </w:div>
    <w:div w:id="1211724079">
      <w:bodyDiv w:val="1"/>
      <w:marLeft w:val="0"/>
      <w:marRight w:val="0"/>
      <w:marTop w:val="0"/>
      <w:marBottom w:val="0"/>
      <w:divBdr>
        <w:top w:val="none" w:sz="0" w:space="0" w:color="auto"/>
        <w:left w:val="none" w:sz="0" w:space="0" w:color="auto"/>
        <w:bottom w:val="none" w:sz="0" w:space="0" w:color="auto"/>
        <w:right w:val="none" w:sz="0" w:space="0" w:color="auto"/>
      </w:divBdr>
    </w:div>
    <w:div w:id="1211841825">
      <w:bodyDiv w:val="1"/>
      <w:marLeft w:val="0"/>
      <w:marRight w:val="0"/>
      <w:marTop w:val="0"/>
      <w:marBottom w:val="0"/>
      <w:divBdr>
        <w:top w:val="none" w:sz="0" w:space="0" w:color="auto"/>
        <w:left w:val="none" w:sz="0" w:space="0" w:color="auto"/>
        <w:bottom w:val="none" w:sz="0" w:space="0" w:color="auto"/>
        <w:right w:val="none" w:sz="0" w:space="0" w:color="auto"/>
      </w:divBdr>
      <w:divsChild>
        <w:div w:id="750932500">
          <w:marLeft w:val="0"/>
          <w:marRight w:val="0"/>
          <w:marTop w:val="0"/>
          <w:marBottom w:val="0"/>
          <w:divBdr>
            <w:top w:val="none" w:sz="0" w:space="0" w:color="auto"/>
            <w:left w:val="none" w:sz="0" w:space="0" w:color="auto"/>
            <w:bottom w:val="none" w:sz="0" w:space="0" w:color="auto"/>
            <w:right w:val="none" w:sz="0" w:space="0" w:color="auto"/>
          </w:divBdr>
        </w:div>
      </w:divsChild>
    </w:div>
    <w:div w:id="1212306982">
      <w:bodyDiv w:val="1"/>
      <w:marLeft w:val="0"/>
      <w:marRight w:val="0"/>
      <w:marTop w:val="0"/>
      <w:marBottom w:val="0"/>
      <w:divBdr>
        <w:top w:val="none" w:sz="0" w:space="0" w:color="auto"/>
        <w:left w:val="none" w:sz="0" w:space="0" w:color="auto"/>
        <w:bottom w:val="none" w:sz="0" w:space="0" w:color="auto"/>
        <w:right w:val="none" w:sz="0" w:space="0" w:color="auto"/>
      </w:divBdr>
    </w:div>
    <w:div w:id="1224802317">
      <w:bodyDiv w:val="1"/>
      <w:marLeft w:val="0"/>
      <w:marRight w:val="0"/>
      <w:marTop w:val="0"/>
      <w:marBottom w:val="0"/>
      <w:divBdr>
        <w:top w:val="none" w:sz="0" w:space="0" w:color="auto"/>
        <w:left w:val="none" w:sz="0" w:space="0" w:color="auto"/>
        <w:bottom w:val="none" w:sz="0" w:space="0" w:color="auto"/>
        <w:right w:val="none" w:sz="0" w:space="0" w:color="auto"/>
      </w:divBdr>
    </w:div>
    <w:div w:id="1225799944">
      <w:bodyDiv w:val="1"/>
      <w:marLeft w:val="0"/>
      <w:marRight w:val="0"/>
      <w:marTop w:val="0"/>
      <w:marBottom w:val="0"/>
      <w:divBdr>
        <w:top w:val="none" w:sz="0" w:space="0" w:color="auto"/>
        <w:left w:val="none" w:sz="0" w:space="0" w:color="auto"/>
        <w:bottom w:val="none" w:sz="0" w:space="0" w:color="auto"/>
        <w:right w:val="none" w:sz="0" w:space="0" w:color="auto"/>
      </w:divBdr>
    </w:div>
    <w:div w:id="1234465835">
      <w:bodyDiv w:val="1"/>
      <w:marLeft w:val="0"/>
      <w:marRight w:val="0"/>
      <w:marTop w:val="0"/>
      <w:marBottom w:val="0"/>
      <w:divBdr>
        <w:top w:val="none" w:sz="0" w:space="0" w:color="auto"/>
        <w:left w:val="none" w:sz="0" w:space="0" w:color="auto"/>
        <w:bottom w:val="none" w:sz="0" w:space="0" w:color="auto"/>
        <w:right w:val="none" w:sz="0" w:space="0" w:color="auto"/>
      </w:divBdr>
    </w:div>
    <w:div w:id="1236932093">
      <w:bodyDiv w:val="1"/>
      <w:marLeft w:val="0"/>
      <w:marRight w:val="0"/>
      <w:marTop w:val="0"/>
      <w:marBottom w:val="0"/>
      <w:divBdr>
        <w:top w:val="none" w:sz="0" w:space="0" w:color="auto"/>
        <w:left w:val="none" w:sz="0" w:space="0" w:color="auto"/>
        <w:bottom w:val="none" w:sz="0" w:space="0" w:color="auto"/>
        <w:right w:val="none" w:sz="0" w:space="0" w:color="auto"/>
      </w:divBdr>
    </w:div>
    <w:div w:id="1292319029">
      <w:bodyDiv w:val="1"/>
      <w:marLeft w:val="0"/>
      <w:marRight w:val="0"/>
      <w:marTop w:val="0"/>
      <w:marBottom w:val="0"/>
      <w:divBdr>
        <w:top w:val="none" w:sz="0" w:space="0" w:color="auto"/>
        <w:left w:val="none" w:sz="0" w:space="0" w:color="auto"/>
        <w:bottom w:val="none" w:sz="0" w:space="0" w:color="auto"/>
        <w:right w:val="none" w:sz="0" w:space="0" w:color="auto"/>
      </w:divBdr>
    </w:div>
    <w:div w:id="1299071724">
      <w:bodyDiv w:val="1"/>
      <w:marLeft w:val="0"/>
      <w:marRight w:val="0"/>
      <w:marTop w:val="0"/>
      <w:marBottom w:val="0"/>
      <w:divBdr>
        <w:top w:val="none" w:sz="0" w:space="0" w:color="auto"/>
        <w:left w:val="none" w:sz="0" w:space="0" w:color="auto"/>
        <w:bottom w:val="none" w:sz="0" w:space="0" w:color="auto"/>
        <w:right w:val="none" w:sz="0" w:space="0" w:color="auto"/>
      </w:divBdr>
    </w:div>
    <w:div w:id="1335373734">
      <w:bodyDiv w:val="1"/>
      <w:marLeft w:val="0"/>
      <w:marRight w:val="0"/>
      <w:marTop w:val="0"/>
      <w:marBottom w:val="0"/>
      <w:divBdr>
        <w:top w:val="none" w:sz="0" w:space="0" w:color="auto"/>
        <w:left w:val="none" w:sz="0" w:space="0" w:color="auto"/>
        <w:bottom w:val="none" w:sz="0" w:space="0" w:color="auto"/>
        <w:right w:val="none" w:sz="0" w:space="0" w:color="auto"/>
      </w:divBdr>
    </w:div>
    <w:div w:id="1337533632">
      <w:bodyDiv w:val="1"/>
      <w:marLeft w:val="0"/>
      <w:marRight w:val="0"/>
      <w:marTop w:val="0"/>
      <w:marBottom w:val="0"/>
      <w:divBdr>
        <w:top w:val="none" w:sz="0" w:space="0" w:color="auto"/>
        <w:left w:val="none" w:sz="0" w:space="0" w:color="auto"/>
        <w:bottom w:val="none" w:sz="0" w:space="0" w:color="auto"/>
        <w:right w:val="none" w:sz="0" w:space="0" w:color="auto"/>
      </w:divBdr>
    </w:div>
    <w:div w:id="1352299143">
      <w:bodyDiv w:val="1"/>
      <w:marLeft w:val="0"/>
      <w:marRight w:val="0"/>
      <w:marTop w:val="0"/>
      <w:marBottom w:val="0"/>
      <w:divBdr>
        <w:top w:val="none" w:sz="0" w:space="0" w:color="auto"/>
        <w:left w:val="none" w:sz="0" w:space="0" w:color="auto"/>
        <w:bottom w:val="none" w:sz="0" w:space="0" w:color="auto"/>
        <w:right w:val="none" w:sz="0" w:space="0" w:color="auto"/>
      </w:divBdr>
    </w:div>
    <w:div w:id="1369136316">
      <w:bodyDiv w:val="1"/>
      <w:marLeft w:val="0"/>
      <w:marRight w:val="0"/>
      <w:marTop w:val="0"/>
      <w:marBottom w:val="0"/>
      <w:divBdr>
        <w:top w:val="none" w:sz="0" w:space="0" w:color="auto"/>
        <w:left w:val="none" w:sz="0" w:space="0" w:color="auto"/>
        <w:bottom w:val="none" w:sz="0" w:space="0" w:color="auto"/>
        <w:right w:val="none" w:sz="0" w:space="0" w:color="auto"/>
      </w:divBdr>
    </w:div>
    <w:div w:id="1381125123">
      <w:bodyDiv w:val="1"/>
      <w:marLeft w:val="0"/>
      <w:marRight w:val="0"/>
      <w:marTop w:val="0"/>
      <w:marBottom w:val="0"/>
      <w:divBdr>
        <w:top w:val="none" w:sz="0" w:space="0" w:color="auto"/>
        <w:left w:val="none" w:sz="0" w:space="0" w:color="auto"/>
        <w:bottom w:val="none" w:sz="0" w:space="0" w:color="auto"/>
        <w:right w:val="none" w:sz="0" w:space="0" w:color="auto"/>
      </w:divBdr>
    </w:div>
    <w:div w:id="1401446861">
      <w:bodyDiv w:val="1"/>
      <w:marLeft w:val="0"/>
      <w:marRight w:val="0"/>
      <w:marTop w:val="0"/>
      <w:marBottom w:val="0"/>
      <w:divBdr>
        <w:top w:val="none" w:sz="0" w:space="0" w:color="auto"/>
        <w:left w:val="none" w:sz="0" w:space="0" w:color="auto"/>
        <w:bottom w:val="none" w:sz="0" w:space="0" w:color="auto"/>
        <w:right w:val="none" w:sz="0" w:space="0" w:color="auto"/>
      </w:divBdr>
    </w:div>
    <w:div w:id="1425423128">
      <w:bodyDiv w:val="1"/>
      <w:marLeft w:val="0"/>
      <w:marRight w:val="0"/>
      <w:marTop w:val="0"/>
      <w:marBottom w:val="0"/>
      <w:divBdr>
        <w:top w:val="none" w:sz="0" w:space="0" w:color="auto"/>
        <w:left w:val="none" w:sz="0" w:space="0" w:color="auto"/>
        <w:bottom w:val="none" w:sz="0" w:space="0" w:color="auto"/>
        <w:right w:val="none" w:sz="0" w:space="0" w:color="auto"/>
      </w:divBdr>
    </w:div>
    <w:div w:id="1430004155">
      <w:bodyDiv w:val="1"/>
      <w:marLeft w:val="0"/>
      <w:marRight w:val="0"/>
      <w:marTop w:val="0"/>
      <w:marBottom w:val="0"/>
      <w:divBdr>
        <w:top w:val="none" w:sz="0" w:space="0" w:color="auto"/>
        <w:left w:val="none" w:sz="0" w:space="0" w:color="auto"/>
        <w:bottom w:val="none" w:sz="0" w:space="0" w:color="auto"/>
        <w:right w:val="none" w:sz="0" w:space="0" w:color="auto"/>
      </w:divBdr>
    </w:div>
    <w:div w:id="1441299030">
      <w:bodyDiv w:val="1"/>
      <w:marLeft w:val="0"/>
      <w:marRight w:val="0"/>
      <w:marTop w:val="0"/>
      <w:marBottom w:val="0"/>
      <w:divBdr>
        <w:top w:val="none" w:sz="0" w:space="0" w:color="auto"/>
        <w:left w:val="none" w:sz="0" w:space="0" w:color="auto"/>
        <w:bottom w:val="none" w:sz="0" w:space="0" w:color="auto"/>
        <w:right w:val="none" w:sz="0" w:space="0" w:color="auto"/>
      </w:divBdr>
    </w:div>
    <w:div w:id="1443451275">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56562489">
      <w:bodyDiv w:val="1"/>
      <w:marLeft w:val="0"/>
      <w:marRight w:val="0"/>
      <w:marTop w:val="0"/>
      <w:marBottom w:val="0"/>
      <w:divBdr>
        <w:top w:val="none" w:sz="0" w:space="0" w:color="auto"/>
        <w:left w:val="none" w:sz="0" w:space="0" w:color="auto"/>
        <w:bottom w:val="none" w:sz="0" w:space="0" w:color="auto"/>
        <w:right w:val="none" w:sz="0" w:space="0" w:color="auto"/>
      </w:divBdr>
    </w:div>
    <w:div w:id="1474563498">
      <w:bodyDiv w:val="1"/>
      <w:marLeft w:val="0"/>
      <w:marRight w:val="0"/>
      <w:marTop w:val="0"/>
      <w:marBottom w:val="0"/>
      <w:divBdr>
        <w:top w:val="none" w:sz="0" w:space="0" w:color="auto"/>
        <w:left w:val="none" w:sz="0" w:space="0" w:color="auto"/>
        <w:bottom w:val="none" w:sz="0" w:space="0" w:color="auto"/>
        <w:right w:val="none" w:sz="0" w:space="0" w:color="auto"/>
      </w:divBdr>
    </w:div>
    <w:div w:id="1533764626">
      <w:bodyDiv w:val="1"/>
      <w:marLeft w:val="0"/>
      <w:marRight w:val="0"/>
      <w:marTop w:val="0"/>
      <w:marBottom w:val="0"/>
      <w:divBdr>
        <w:top w:val="none" w:sz="0" w:space="0" w:color="auto"/>
        <w:left w:val="none" w:sz="0" w:space="0" w:color="auto"/>
        <w:bottom w:val="none" w:sz="0" w:space="0" w:color="auto"/>
        <w:right w:val="none" w:sz="0" w:space="0" w:color="auto"/>
      </w:divBdr>
    </w:div>
    <w:div w:id="1549340499">
      <w:bodyDiv w:val="1"/>
      <w:marLeft w:val="0"/>
      <w:marRight w:val="0"/>
      <w:marTop w:val="0"/>
      <w:marBottom w:val="0"/>
      <w:divBdr>
        <w:top w:val="none" w:sz="0" w:space="0" w:color="auto"/>
        <w:left w:val="none" w:sz="0" w:space="0" w:color="auto"/>
        <w:bottom w:val="none" w:sz="0" w:space="0" w:color="auto"/>
        <w:right w:val="none" w:sz="0" w:space="0" w:color="auto"/>
      </w:divBdr>
    </w:div>
    <w:div w:id="1557357333">
      <w:bodyDiv w:val="1"/>
      <w:marLeft w:val="0"/>
      <w:marRight w:val="0"/>
      <w:marTop w:val="0"/>
      <w:marBottom w:val="0"/>
      <w:divBdr>
        <w:top w:val="none" w:sz="0" w:space="0" w:color="auto"/>
        <w:left w:val="none" w:sz="0" w:space="0" w:color="auto"/>
        <w:bottom w:val="none" w:sz="0" w:space="0" w:color="auto"/>
        <w:right w:val="none" w:sz="0" w:space="0" w:color="auto"/>
      </w:divBdr>
    </w:div>
    <w:div w:id="1575626820">
      <w:bodyDiv w:val="1"/>
      <w:marLeft w:val="0"/>
      <w:marRight w:val="0"/>
      <w:marTop w:val="0"/>
      <w:marBottom w:val="0"/>
      <w:divBdr>
        <w:top w:val="none" w:sz="0" w:space="0" w:color="auto"/>
        <w:left w:val="none" w:sz="0" w:space="0" w:color="auto"/>
        <w:bottom w:val="none" w:sz="0" w:space="0" w:color="auto"/>
        <w:right w:val="none" w:sz="0" w:space="0" w:color="auto"/>
      </w:divBdr>
      <w:divsChild>
        <w:div w:id="958758012">
          <w:marLeft w:val="0"/>
          <w:marRight w:val="0"/>
          <w:marTop w:val="0"/>
          <w:marBottom w:val="0"/>
          <w:divBdr>
            <w:top w:val="none" w:sz="0" w:space="0" w:color="auto"/>
            <w:left w:val="none" w:sz="0" w:space="0" w:color="auto"/>
            <w:bottom w:val="none" w:sz="0" w:space="0" w:color="auto"/>
            <w:right w:val="none" w:sz="0" w:space="0" w:color="auto"/>
          </w:divBdr>
        </w:div>
        <w:div w:id="1210872711">
          <w:marLeft w:val="0"/>
          <w:marRight w:val="0"/>
          <w:marTop w:val="0"/>
          <w:marBottom w:val="0"/>
          <w:divBdr>
            <w:top w:val="none" w:sz="0" w:space="0" w:color="auto"/>
            <w:left w:val="none" w:sz="0" w:space="0" w:color="auto"/>
            <w:bottom w:val="none" w:sz="0" w:space="0" w:color="auto"/>
            <w:right w:val="none" w:sz="0" w:space="0" w:color="auto"/>
          </w:divBdr>
        </w:div>
        <w:div w:id="1691493542">
          <w:marLeft w:val="0"/>
          <w:marRight w:val="0"/>
          <w:marTop w:val="0"/>
          <w:marBottom w:val="0"/>
          <w:divBdr>
            <w:top w:val="none" w:sz="0" w:space="0" w:color="auto"/>
            <w:left w:val="none" w:sz="0" w:space="0" w:color="auto"/>
            <w:bottom w:val="none" w:sz="0" w:space="0" w:color="auto"/>
            <w:right w:val="none" w:sz="0" w:space="0" w:color="auto"/>
          </w:divBdr>
        </w:div>
        <w:div w:id="1997830678">
          <w:marLeft w:val="0"/>
          <w:marRight w:val="0"/>
          <w:marTop w:val="0"/>
          <w:marBottom w:val="0"/>
          <w:divBdr>
            <w:top w:val="none" w:sz="0" w:space="0" w:color="auto"/>
            <w:left w:val="none" w:sz="0" w:space="0" w:color="auto"/>
            <w:bottom w:val="none" w:sz="0" w:space="0" w:color="auto"/>
            <w:right w:val="none" w:sz="0" w:space="0" w:color="auto"/>
          </w:divBdr>
        </w:div>
      </w:divsChild>
    </w:div>
    <w:div w:id="1580167979">
      <w:bodyDiv w:val="1"/>
      <w:marLeft w:val="0"/>
      <w:marRight w:val="0"/>
      <w:marTop w:val="0"/>
      <w:marBottom w:val="0"/>
      <w:divBdr>
        <w:top w:val="none" w:sz="0" w:space="0" w:color="auto"/>
        <w:left w:val="none" w:sz="0" w:space="0" w:color="auto"/>
        <w:bottom w:val="none" w:sz="0" w:space="0" w:color="auto"/>
        <w:right w:val="none" w:sz="0" w:space="0" w:color="auto"/>
      </w:divBdr>
    </w:div>
    <w:div w:id="1605461413">
      <w:bodyDiv w:val="1"/>
      <w:marLeft w:val="0"/>
      <w:marRight w:val="0"/>
      <w:marTop w:val="0"/>
      <w:marBottom w:val="0"/>
      <w:divBdr>
        <w:top w:val="none" w:sz="0" w:space="0" w:color="auto"/>
        <w:left w:val="none" w:sz="0" w:space="0" w:color="auto"/>
        <w:bottom w:val="none" w:sz="0" w:space="0" w:color="auto"/>
        <w:right w:val="none" w:sz="0" w:space="0" w:color="auto"/>
      </w:divBdr>
    </w:div>
    <w:div w:id="1630473624">
      <w:bodyDiv w:val="1"/>
      <w:marLeft w:val="0"/>
      <w:marRight w:val="0"/>
      <w:marTop w:val="0"/>
      <w:marBottom w:val="0"/>
      <w:divBdr>
        <w:top w:val="none" w:sz="0" w:space="0" w:color="auto"/>
        <w:left w:val="none" w:sz="0" w:space="0" w:color="auto"/>
        <w:bottom w:val="none" w:sz="0" w:space="0" w:color="auto"/>
        <w:right w:val="none" w:sz="0" w:space="0" w:color="auto"/>
      </w:divBdr>
    </w:div>
    <w:div w:id="1634404669">
      <w:bodyDiv w:val="1"/>
      <w:marLeft w:val="0"/>
      <w:marRight w:val="0"/>
      <w:marTop w:val="0"/>
      <w:marBottom w:val="0"/>
      <w:divBdr>
        <w:top w:val="none" w:sz="0" w:space="0" w:color="auto"/>
        <w:left w:val="none" w:sz="0" w:space="0" w:color="auto"/>
        <w:bottom w:val="none" w:sz="0" w:space="0" w:color="auto"/>
        <w:right w:val="none" w:sz="0" w:space="0" w:color="auto"/>
      </w:divBdr>
    </w:div>
    <w:div w:id="1648586873">
      <w:bodyDiv w:val="1"/>
      <w:marLeft w:val="0"/>
      <w:marRight w:val="0"/>
      <w:marTop w:val="0"/>
      <w:marBottom w:val="0"/>
      <w:divBdr>
        <w:top w:val="none" w:sz="0" w:space="0" w:color="auto"/>
        <w:left w:val="none" w:sz="0" w:space="0" w:color="auto"/>
        <w:bottom w:val="none" w:sz="0" w:space="0" w:color="auto"/>
        <w:right w:val="none" w:sz="0" w:space="0" w:color="auto"/>
      </w:divBdr>
    </w:div>
    <w:div w:id="1698047534">
      <w:bodyDiv w:val="1"/>
      <w:marLeft w:val="0"/>
      <w:marRight w:val="0"/>
      <w:marTop w:val="0"/>
      <w:marBottom w:val="0"/>
      <w:divBdr>
        <w:top w:val="none" w:sz="0" w:space="0" w:color="auto"/>
        <w:left w:val="none" w:sz="0" w:space="0" w:color="auto"/>
        <w:bottom w:val="none" w:sz="0" w:space="0" w:color="auto"/>
        <w:right w:val="none" w:sz="0" w:space="0" w:color="auto"/>
      </w:divBdr>
      <w:divsChild>
        <w:div w:id="1397242602">
          <w:marLeft w:val="0"/>
          <w:marRight w:val="0"/>
          <w:marTop w:val="0"/>
          <w:marBottom w:val="0"/>
          <w:divBdr>
            <w:top w:val="none" w:sz="0" w:space="0" w:color="auto"/>
            <w:left w:val="none" w:sz="0" w:space="0" w:color="auto"/>
            <w:bottom w:val="none" w:sz="0" w:space="0" w:color="auto"/>
            <w:right w:val="none" w:sz="0" w:space="0" w:color="auto"/>
          </w:divBdr>
        </w:div>
      </w:divsChild>
    </w:div>
    <w:div w:id="1704356287">
      <w:bodyDiv w:val="1"/>
      <w:marLeft w:val="0"/>
      <w:marRight w:val="0"/>
      <w:marTop w:val="0"/>
      <w:marBottom w:val="0"/>
      <w:divBdr>
        <w:top w:val="none" w:sz="0" w:space="0" w:color="auto"/>
        <w:left w:val="none" w:sz="0" w:space="0" w:color="auto"/>
        <w:bottom w:val="none" w:sz="0" w:space="0" w:color="auto"/>
        <w:right w:val="none" w:sz="0" w:space="0" w:color="auto"/>
      </w:divBdr>
    </w:div>
    <w:div w:id="1722248012">
      <w:bodyDiv w:val="1"/>
      <w:marLeft w:val="0"/>
      <w:marRight w:val="0"/>
      <w:marTop w:val="0"/>
      <w:marBottom w:val="0"/>
      <w:divBdr>
        <w:top w:val="none" w:sz="0" w:space="0" w:color="auto"/>
        <w:left w:val="none" w:sz="0" w:space="0" w:color="auto"/>
        <w:bottom w:val="none" w:sz="0" w:space="0" w:color="auto"/>
        <w:right w:val="none" w:sz="0" w:space="0" w:color="auto"/>
      </w:divBdr>
    </w:div>
    <w:div w:id="1768117217">
      <w:bodyDiv w:val="1"/>
      <w:marLeft w:val="0"/>
      <w:marRight w:val="0"/>
      <w:marTop w:val="0"/>
      <w:marBottom w:val="0"/>
      <w:divBdr>
        <w:top w:val="none" w:sz="0" w:space="0" w:color="auto"/>
        <w:left w:val="none" w:sz="0" w:space="0" w:color="auto"/>
        <w:bottom w:val="none" w:sz="0" w:space="0" w:color="auto"/>
        <w:right w:val="none" w:sz="0" w:space="0" w:color="auto"/>
      </w:divBdr>
    </w:div>
    <w:div w:id="1782070369">
      <w:bodyDiv w:val="1"/>
      <w:marLeft w:val="0"/>
      <w:marRight w:val="0"/>
      <w:marTop w:val="0"/>
      <w:marBottom w:val="0"/>
      <w:divBdr>
        <w:top w:val="none" w:sz="0" w:space="0" w:color="auto"/>
        <w:left w:val="none" w:sz="0" w:space="0" w:color="auto"/>
        <w:bottom w:val="none" w:sz="0" w:space="0" w:color="auto"/>
        <w:right w:val="none" w:sz="0" w:space="0" w:color="auto"/>
      </w:divBdr>
    </w:div>
    <w:div w:id="1838685790">
      <w:bodyDiv w:val="1"/>
      <w:marLeft w:val="0"/>
      <w:marRight w:val="0"/>
      <w:marTop w:val="0"/>
      <w:marBottom w:val="0"/>
      <w:divBdr>
        <w:top w:val="none" w:sz="0" w:space="0" w:color="auto"/>
        <w:left w:val="none" w:sz="0" w:space="0" w:color="auto"/>
        <w:bottom w:val="none" w:sz="0" w:space="0" w:color="auto"/>
        <w:right w:val="none" w:sz="0" w:space="0" w:color="auto"/>
      </w:divBdr>
    </w:div>
    <w:div w:id="1839225282">
      <w:bodyDiv w:val="1"/>
      <w:marLeft w:val="0"/>
      <w:marRight w:val="0"/>
      <w:marTop w:val="0"/>
      <w:marBottom w:val="0"/>
      <w:divBdr>
        <w:top w:val="none" w:sz="0" w:space="0" w:color="auto"/>
        <w:left w:val="none" w:sz="0" w:space="0" w:color="auto"/>
        <w:bottom w:val="none" w:sz="0" w:space="0" w:color="auto"/>
        <w:right w:val="none" w:sz="0" w:space="0" w:color="auto"/>
      </w:divBdr>
    </w:div>
    <w:div w:id="1842354579">
      <w:bodyDiv w:val="1"/>
      <w:marLeft w:val="0"/>
      <w:marRight w:val="0"/>
      <w:marTop w:val="0"/>
      <w:marBottom w:val="0"/>
      <w:divBdr>
        <w:top w:val="none" w:sz="0" w:space="0" w:color="auto"/>
        <w:left w:val="none" w:sz="0" w:space="0" w:color="auto"/>
        <w:bottom w:val="none" w:sz="0" w:space="0" w:color="auto"/>
        <w:right w:val="none" w:sz="0" w:space="0" w:color="auto"/>
      </w:divBdr>
    </w:div>
    <w:div w:id="1853259104">
      <w:bodyDiv w:val="1"/>
      <w:marLeft w:val="0"/>
      <w:marRight w:val="0"/>
      <w:marTop w:val="0"/>
      <w:marBottom w:val="0"/>
      <w:divBdr>
        <w:top w:val="none" w:sz="0" w:space="0" w:color="auto"/>
        <w:left w:val="none" w:sz="0" w:space="0" w:color="auto"/>
        <w:bottom w:val="none" w:sz="0" w:space="0" w:color="auto"/>
        <w:right w:val="none" w:sz="0" w:space="0" w:color="auto"/>
      </w:divBdr>
    </w:div>
    <w:div w:id="1859657018">
      <w:bodyDiv w:val="1"/>
      <w:marLeft w:val="0"/>
      <w:marRight w:val="0"/>
      <w:marTop w:val="0"/>
      <w:marBottom w:val="0"/>
      <w:divBdr>
        <w:top w:val="none" w:sz="0" w:space="0" w:color="auto"/>
        <w:left w:val="none" w:sz="0" w:space="0" w:color="auto"/>
        <w:bottom w:val="none" w:sz="0" w:space="0" w:color="auto"/>
        <w:right w:val="none" w:sz="0" w:space="0" w:color="auto"/>
      </w:divBdr>
    </w:div>
    <w:div w:id="1862161907">
      <w:bodyDiv w:val="1"/>
      <w:marLeft w:val="0"/>
      <w:marRight w:val="0"/>
      <w:marTop w:val="0"/>
      <w:marBottom w:val="0"/>
      <w:divBdr>
        <w:top w:val="none" w:sz="0" w:space="0" w:color="auto"/>
        <w:left w:val="none" w:sz="0" w:space="0" w:color="auto"/>
        <w:bottom w:val="none" w:sz="0" w:space="0" w:color="auto"/>
        <w:right w:val="none" w:sz="0" w:space="0" w:color="auto"/>
      </w:divBdr>
    </w:div>
    <w:div w:id="1972704376">
      <w:bodyDiv w:val="1"/>
      <w:marLeft w:val="0"/>
      <w:marRight w:val="0"/>
      <w:marTop w:val="0"/>
      <w:marBottom w:val="0"/>
      <w:divBdr>
        <w:top w:val="none" w:sz="0" w:space="0" w:color="auto"/>
        <w:left w:val="none" w:sz="0" w:space="0" w:color="auto"/>
        <w:bottom w:val="none" w:sz="0" w:space="0" w:color="auto"/>
        <w:right w:val="none" w:sz="0" w:space="0" w:color="auto"/>
      </w:divBdr>
      <w:divsChild>
        <w:div w:id="540748501">
          <w:marLeft w:val="0"/>
          <w:marRight w:val="0"/>
          <w:marTop w:val="0"/>
          <w:marBottom w:val="0"/>
          <w:divBdr>
            <w:top w:val="none" w:sz="0" w:space="0" w:color="auto"/>
            <w:left w:val="none" w:sz="0" w:space="0" w:color="auto"/>
            <w:bottom w:val="none" w:sz="0" w:space="0" w:color="auto"/>
            <w:right w:val="none" w:sz="0" w:space="0" w:color="auto"/>
          </w:divBdr>
        </w:div>
      </w:divsChild>
    </w:div>
    <w:div w:id="2002538785">
      <w:bodyDiv w:val="1"/>
      <w:marLeft w:val="0"/>
      <w:marRight w:val="0"/>
      <w:marTop w:val="0"/>
      <w:marBottom w:val="0"/>
      <w:divBdr>
        <w:top w:val="none" w:sz="0" w:space="0" w:color="auto"/>
        <w:left w:val="none" w:sz="0" w:space="0" w:color="auto"/>
        <w:bottom w:val="none" w:sz="0" w:space="0" w:color="auto"/>
        <w:right w:val="none" w:sz="0" w:space="0" w:color="auto"/>
      </w:divBdr>
    </w:div>
    <w:div w:id="2026857059">
      <w:bodyDiv w:val="1"/>
      <w:marLeft w:val="0"/>
      <w:marRight w:val="0"/>
      <w:marTop w:val="0"/>
      <w:marBottom w:val="0"/>
      <w:divBdr>
        <w:top w:val="none" w:sz="0" w:space="0" w:color="auto"/>
        <w:left w:val="none" w:sz="0" w:space="0" w:color="auto"/>
        <w:bottom w:val="none" w:sz="0" w:space="0" w:color="auto"/>
        <w:right w:val="none" w:sz="0" w:space="0" w:color="auto"/>
      </w:divBdr>
    </w:div>
    <w:div w:id="2046563003">
      <w:bodyDiv w:val="1"/>
      <w:marLeft w:val="0"/>
      <w:marRight w:val="0"/>
      <w:marTop w:val="0"/>
      <w:marBottom w:val="0"/>
      <w:divBdr>
        <w:top w:val="none" w:sz="0" w:space="0" w:color="auto"/>
        <w:left w:val="none" w:sz="0" w:space="0" w:color="auto"/>
        <w:bottom w:val="none" w:sz="0" w:space="0" w:color="auto"/>
        <w:right w:val="none" w:sz="0" w:space="0" w:color="auto"/>
      </w:divBdr>
    </w:div>
    <w:div w:id="2048024955">
      <w:bodyDiv w:val="1"/>
      <w:marLeft w:val="0"/>
      <w:marRight w:val="0"/>
      <w:marTop w:val="0"/>
      <w:marBottom w:val="0"/>
      <w:divBdr>
        <w:top w:val="none" w:sz="0" w:space="0" w:color="auto"/>
        <w:left w:val="none" w:sz="0" w:space="0" w:color="auto"/>
        <w:bottom w:val="none" w:sz="0" w:space="0" w:color="auto"/>
        <w:right w:val="none" w:sz="0" w:space="0" w:color="auto"/>
      </w:divBdr>
    </w:div>
    <w:div w:id="2088453316">
      <w:bodyDiv w:val="1"/>
      <w:marLeft w:val="0"/>
      <w:marRight w:val="0"/>
      <w:marTop w:val="0"/>
      <w:marBottom w:val="0"/>
      <w:divBdr>
        <w:top w:val="none" w:sz="0" w:space="0" w:color="auto"/>
        <w:left w:val="none" w:sz="0" w:space="0" w:color="auto"/>
        <w:bottom w:val="none" w:sz="0" w:space="0" w:color="auto"/>
        <w:right w:val="none" w:sz="0" w:space="0" w:color="auto"/>
      </w:divBdr>
    </w:div>
    <w:div w:id="21108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3C9CD31C8B37A957B5C9A99E6151R9H" TargetMode="External"/><Relationship Id="rId7" Type="http://schemas.openxmlformats.org/officeDocument/2006/relationships/endnotes" Target="endnotes.xm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consultantplus://offline/ref=EC898246E5017C0862CEB5006519EEBF383AE5A3D07A6FD59387CB9BA004388F2E9C8B108F3FB05CE786EFCB6E19B065B874C217105A56R5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mailto:d.s.109@yandex.ru" TargetMode="External"/><Relationship Id="rId28" Type="http://schemas.openxmlformats.org/officeDocument/2006/relationships/fontTable" Target="fontTable.xm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8ECA0D07E6FD59387CB9BA004388F2E9C8B108B36B753B6DCFFCF274CBC7BB96CDC130E5A65BC5AR5H" TargetMode="External"/><Relationship Id="rId22" Type="http://schemas.openxmlformats.org/officeDocument/2006/relationships/hyperlink" Target="consultantplus://offline/ref=EC898246E5017C0862CEB5006519EEBF383CEDA3D6776FD59387CB9BA004388F2E9C8B108B37B457BADCFFCF274CBC7BB96CDC130E5A65BC5AR5H"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3DAB-CBEA-4C5A-A776-24603154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7760</Words>
  <Characters>44234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51891</CharactersWithSpaces>
  <SharedDoc>false</SharedDoc>
  <HLinks>
    <vt:vector size="234" baseType="variant">
      <vt:variant>
        <vt:i4>65606</vt:i4>
      </vt:variant>
      <vt:variant>
        <vt:i4>114</vt:i4>
      </vt:variant>
      <vt:variant>
        <vt:i4>0</vt:i4>
      </vt:variant>
      <vt:variant>
        <vt:i4>5</vt:i4>
      </vt:variant>
      <vt:variant>
        <vt:lpwstr/>
      </vt:variant>
      <vt:variant>
        <vt:lpwstr>P465</vt:lpwstr>
      </vt:variant>
      <vt:variant>
        <vt:i4>655432</vt:i4>
      </vt:variant>
      <vt:variant>
        <vt:i4>111</vt:i4>
      </vt:variant>
      <vt:variant>
        <vt:i4>0</vt:i4>
      </vt:variant>
      <vt:variant>
        <vt:i4>5</vt:i4>
      </vt:variant>
      <vt:variant>
        <vt:lpwstr/>
      </vt:variant>
      <vt:variant>
        <vt:lpwstr>P389</vt:lpwstr>
      </vt:variant>
      <vt:variant>
        <vt:i4>327746</vt:i4>
      </vt:variant>
      <vt:variant>
        <vt:i4>108</vt:i4>
      </vt:variant>
      <vt:variant>
        <vt:i4>0</vt:i4>
      </vt:variant>
      <vt:variant>
        <vt:i4>5</vt:i4>
      </vt:variant>
      <vt:variant>
        <vt:lpwstr/>
      </vt:variant>
      <vt:variant>
        <vt:lpwstr>P326</vt:lpwstr>
      </vt:variant>
      <vt:variant>
        <vt:i4>327744</vt:i4>
      </vt:variant>
      <vt:variant>
        <vt:i4>105</vt:i4>
      </vt:variant>
      <vt:variant>
        <vt:i4>0</vt:i4>
      </vt:variant>
      <vt:variant>
        <vt:i4>5</vt:i4>
      </vt:variant>
      <vt:variant>
        <vt:lpwstr/>
      </vt:variant>
      <vt:variant>
        <vt:lpwstr>P306</vt:lpwstr>
      </vt:variant>
      <vt:variant>
        <vt:i4>327744</vt:i4>
      </vt:variant>
      <vt:variant>
        <vt:i4>102</vt:i4>
      </vt:variant>
      <vt:variant>
        <vt:i4>0</vt:i4>
      </vt:variant>
      <vt:variant>
        <vt:i4>5</vt:i4>
      </vt:variant>
      <vt:variant>
        <vt:lpwstr/>
      </vt:variant>
      <vt:variant>
        <vt:lpwstr>P306</vt:lpwstr>
      </vt:variant>
      <vt:variant>
        <vt:i4>327744</vt:i4>
      </vt:variant>
      <vt:variant>
        <vt:i4>99</vt:i4>
      </vt:variant>
      <vt:variant>
        <vt:i4>0</vt:i4>
      </vt:variant>
      <vt:variant>
        <vt:i4>5</vt:i4>
      </vt:variant>
      <vt:variant>
        <vt:lpwstr/>
      </vt:variant>
      <vt:variant>
        <vt:lpwstr>P306</vt:lpwstr>
      </vt:variant>
      <vt:variant>
        <vt:i4>3473508</vt:i4>
      </vt:variant>
      <vt:variant>
        <vt:i4>96</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262239</vt:i4>
      </vt:variant>
      <vt:variant>
        <vt:i4>93</vt:i4>
      </vt:variant>
      <vt:variant>
        <vt:i4>0</vt:i4>
      </vt:variant>
      <vt:variant>
        <vt:i4>5</vt:i4>
      </vt:variant>
      <vt:variant>
        <vt:lpwstr>consultantplus://offline/ref=EC898246E5017C0862CEB5006519EEBF383CEDA3D6776FD59387CB9BA004388F3C9CD31C8B37A957B5C9A99E6151R9H</vt:lpwstr>
      </vt:variant>
      <vt:variant>
        <vt:lpwstr/>
      </vt:variant>
      <vt:variant>
        <vt:i4>4063294</vt:i4>
      </vt:variant>
      <vt:variant>
        <vt:i4>90</vt:i4>
      </vt:variant>
      <vt:variant>
        <vt:i4>0</vt:i4>
      </vt:variant>
      <vt:variant>
        <vt:i4>5</vt:i4>
      </vt:variant>
      <vt:variant>
        <vt:lpwstr>consultantplus://offline/ref=EC898246E5017C0862CEB5006519EEBF383AE5A3D07A6FD59387CB9BA004388F2E9C8B108F3FB05CE786EFCB6E19B065B874C217105A56R5H</vt:lpwstr>
      </vt:variant>
      <vt:variant>
        <vt:lpwstr/>
      </vt:variant>
      <vt:variant>
        <vt:i4>458821</vt:i4>
      </vt:variant>
      <vt:variant>
        <vt:i4>87</vt:i4>
      </vt:variant>
      <vt:variant>
        <vt:i4>0</vt:i4>
      </vt:variant>
      <vt:variant>
        <vt:i4>5</vt:i4>
      </vt:variant>
      <vt:variant>
        <vt:lpwstr/>
      </vt:variant>
      <vt:variant>
        <vt:lpwstr>P255</vt:lpwstr>
      </vt:variant>
      <vt:variant>
        <vt:i4>393285</vt:i4>
      </vt:variant>
      <vt:variant>
        <vt:i4>84</vt:i4>
      </vt:variant>
      <vt:variant>
        <vt:i4>0</vt:i4>
      </vt:variant>
      <vt:variant>
        <vt:i4>5</vt:i4>
      </vt:variant>
      <vt:variant>
        <vt:lpwstr/>
      </vt:variant>
      <vt:variant>
        <vt:lpwstr>P254</vt:lpwstr>
      </vt:variant>
      <vt:variant>
        <vt:i4>131141</vt:i4>
      </vt:variant>
      <vt:variant>
        <vt:i4>81</vt:i4>
      </vt:variant>
      <vt:variant>
        <vt:i4>0</vt:i4>
      </vt:variant>
      <vt:variant>
        <vt:i4>5</vt:i4>
      </vt:variant>
      <vt:variant>
        <vt:lpwstr/>
      </vt:variant>
      <vt:variant>
        <vt:lpwstr>P755</vt:lpwstr>
      </vt:variant>
      <vt:variant>
        <vt:i4>589830</vt:i4>
      </vt:variant>
      <vt:variant>
        <vt:i4>78</vt:i4>
      </vt:variant>
      <vt:variant>
        <vt:i4>0</vt:i4>
      </vt:variant>
      <vt:variant>
        <vt:i4>5</vt:i4>
      </vt:variant>
      <vt:variant>
        <vt:lpwstr>consultantplus://offline/ref=EC898246E5017C0862CEB5006519EEBF383AEDA1D77B6FD59387CB9BA004388F2E9C8B128062E613E6DAAB9F7D19B765BA72DE51R5H</vt:lpwstr>
      </vt:variant>
      <vt:variant>
        <vt:lpwstr/>
      </vt:variant>
      <vt:variant>
        <vt:i4>327746</vt:i4>
      </vt:variant>
      <vt:variant>
        <vt:i4>75</vt:i4>
      </vt:variant>
      <vt:variant>
        <vt:i4>0</vt:i4>
      </vt:variant>
      <vt:variant>
        <vt:i4>5</vt:i4>
      </vt:variant>
      <vt:variant>
        <vt:lpwstr/>
      </vt:variant>
      <vt:variant>
        <vt:lpwstr>P326</vt:lpwstr>
      </vt:variant>
      <vt:variant>
        <vt:i4>3473470</vt:i4>
      </vt:variant>
      <vt:variant>
        <vt:i4>72</vt:i4>
      </vt:variant>
      <vt:variant>
        <vt:i4>0</vt:i4>
      </vt:variant>
      <vt:variant>
        <vt:i4>5</vt:i4>
      </vt:variant>
      <vt:variant>
        <vt:lpwstr>consultantplus://offline/ref=EC898246E5017C0862CEB5006519EEBF3838ECA0D07E6FD59387CB9BA004388F2E9C8B108B36B753B6DCFFCF274CBC7BB96CDC130E5A65BC5AR5H</vt:lpwstr>
      </vt:variant>
      <vt:variant>
        <vt:lpwstr/>
      </vt:variant>
      <vt:variant>
        <vt:i4>65601</vt:i4>
      </vt:variant>
      <vt:variant>
        <vt:i4>69</vt:i4>
      </vt:variant>
      <vt:variant>
        <vt:i4>0</vt:i4>
      </vt:variant>
      <vt:variant>
        <vt:i4>5</vt:i4>
      </vt:variant>
      <vt:variant>
        <vt:lpwstr/>
      </vt:variant>
      <vt:variant>
        <vt:lpwstr>P110</vt:lpwstr>
      </vt:variant>
      <vt:variant>
        <vt:i4>262239</vt:i4>
      </vt:variant>
      <vt:variant>
        <vt:i4>66</vt:i4>
      </vt:variant>
      <vt:variant>
        <vt:i4>0</vt:i4>
      </vt:variant>
      <vt:variant>
        <vt:i4>5</vt:i4>
      </vt:variant>
      <vt:variant>
        <vt:lpwstr>consultantplus://offline/ref=EC898246E5017C0862CEB5006519EEBF383CEDA3D6776FD59387CB9BA004388F3C9CD31C8B37A957B5C9A99E6151R9H</vt:lpwstr>
      </vt:variant>
      <vt:variant>
        <vt:lpwstr/>
      </vt:variant>
      <vt:variant>
        <vt:i4>262239</vt:i4>
      </vt:variant>
      <vt:variant>
        <vt:i4>63</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60</vt:i4>
      </vt:variant>
      <vt:variant>
        <vt:i4>0</vt:i4>
      </vt:variant>
      <vt:variant>
        <vt:i4>5</vt:i4>
      </vt:variant>
      <vt:variant>
        <vt:lpwstr/>
      </vt:variant>
      <vt:variant>
        <vt:lpwstr>P211</vt:lpwstr>
      </vt:variant>
      <vt:variant>
        <vt:i4>262239</vt:i4>
      </vt:variant>
      <vt:variant>
        <vt:i4>57</vt:i4>
      </vt:variant>
      <vt:variant>
        <vt:i4>0</vt:i4>
      </vt:variant>
      <vt:variant>
        <vt:i4>5</vt:i4>
      </vt:variant>
      <vt:variant>
        <vt:lpwstr>consultantplus://offline/ref=EC898246E5017C0862CEB5006519EEBF383CEDA3D6776FD59387CB9BA004388F3C9CD31C8B37A957B5C9A99E6151R9H</vt:lpwstr>
      </vt:variant>
      <vt:variant>
        <vt:lpwstr/>
      </vt:variant>
      <vt:variant>
        <vt:i4>196673</vt:i4>
      </vt:variant>
      <vt:variant>
        <vt:i4>54</vt:i4>
      </vt:variant>
      <vt:variant>
        <vt:i4>0</vt:i4>
      </vt:variant>
      <vt:variant>
        <vt:i4>5</vt:i4>
      </vt:variant>
      <vt:variant>
        <vt:lpwstr/>
      </vt:variant>
      <vt:variant>
        <vt:lpwstr>P211</vt:lpwstr>
      </vt:variant>
      <vt:variant>
        <vt:i4>196673</vt:i4>
      </vt:variant>
      <vt:variant>
        <vt:i4>51</vt:i4>
      </vt:variant>
      <vt:variant>
        <vt:i4>0</vt:i4>
      </vt:variant>
      <vt:variant>
        <vt:i4>5</vt:i4>
      </vt:variant>
      <vt:variant>
        <vt:lpwstr/>
      </vt:variant>
      <vt:variant>
        <vt:lpwstr>P211</vt:lpwstr>
      </vt:variant>
      <vt:variant>
        <vt:i4>2031620</vt:i4>
      </vt:variant>
      <vt:variant>
        <vt:i4>48</vt:i4>
      </vt:variant>
      <vt:variant>
        <vt:i4>0</vt:i4>
      </vt:variant>
      <vt:variant>
        <vt:i4>5</vt:i4>
      </vt:variant>
      <vt:variant>
        <vt:lpwstr>https://login.consultant.ru/link/?req=doc&amp;base=ROS&amp;n=23886&amp;date=21.05.2020&amp;dst=101634&amp;fld=134</vt:lpwstr>
      </vt:variant>
      <vt:variant>
        <vt:lpwstr/>
      </vt:variant>
      <vt:variant>
        <vt:i4>655445</vt:i4>
      </vt:variant>
      <vt:variant>
        <vt:i4>45</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42</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39</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36</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262239</vt:i4>
      </vt:variant>
      <vt:variant>
        <vt:i4>33</vt:i4>
      </vt:variant>
      <vt:variant>
        <vt:i4>0</vt:i4>
      </vt:variant>
      <vt:variant>
        <vt:i4>5</vt:i4>
      </vt:variant>
      <vt:variant>
        <vt:lpwstr>consultantplus://offline/ref=EC898246E5017C0862CEB5006519EEBF383CEDA3D6776FD59387CB9BA004388F3C9CD31C8B37A957B5C9A99E6151R9H</vt:lpwstr>
      </vt:variant>
      <vt:variant>
        <vt:lpwstr/>
      </vt:variant>
      <vt:variant>
        <vt:i4>655445</vt:i4>
      </vt:variant>
      <vt:variant>
        <vt:i4>30</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655445</vt:i4>
      </vt:variant>
      <vt:variant>
        <vt:i4>27</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458823</vt:i4>
      </vt:variant>
      <vt:variant>
        <vt:i4>24</vt:i4>
      </vt:variant>
      <vt:variant>
        <vt:i4>0</vt:i4>
      </vt:variant>
      <vt:variant>
        <vt:i4>5</vt:i4>
      </vt:variant>
      <vt:variant>
        <vt:lpwstr/>
      </vt:variant>
      <vt:variant>
        <vt:lpwstr>P275</vt:lpwstr>
      </vt:variant>
      <vt:variant>
        <vt:i4>655445</vt:i4>
      </vt:variant>
      <vt:variant>
        <vt:i4>21</vt:i4>
      </vt:variant>
      <vt:variant>
        <vt:i4>0</vt:i4>
      </vt:variant>
      <vt:variant>
        <vt:i4>5</vt:i4>
      </vt:variant>
      <vt:variant>
        <vt:lpwstr>consultantplus://offline/ref=EC898246E5017C0862CEB5006519EEBF393AE4A9D67432DF9BDEC799A70B679829D587118A30B453B883FADA3614B17AA672DA0B1258675BREH</vt:lpwstr>
      </vt:variant>
      <vt:variant>
        <vt:lpwstr/>
      </vt:variant>
      <vt:variant>
        <vt:i4>65606</vt:i4>
      </vt:variant>
      <vt:variant>
        <vt:i4>18</vt:i4>
      </vt:variant>
      <vt:variant>
        <vt:i4>0</vt:i4>
      </vt:variant>
      <vt:variant>
        <vt:i4>5</vt:i4>
      </vt:variant>
      <vt:variant>
        <vt:lpwstr/>
      </vt:variant>
      <vt:variant>
        <vt:lpwstr>P465</vt:lpwstr>
      </vt:variant>
      <vt:variant>
        <vt:i4>3473508</vt:i4>
      </vt:variant>
      <vt:variant>
        <vt:i4>15</vt:i4>
      </vt:variant>
      <vt:variant>
        <vt:i4>0</vt:i4>
      </vt:variant>
      <vt:variant>
        <vt:i4>5</vt:i4>
      </vt:variant>
      <vt:variant>
        <vt:lpwstr>consultantplus://offline/ref=EC898246E5017C0862CEB5006519EEBF383CEDA3D6776FD59387CB9BA004388F2E9C8B108B37B457BADCFFCF274CBC7BB96CDC130E5A65BC5AR5H</vt:lpwstr>
      </vt:variant>
      <vt:variant>
        <vt:lpwstr/>
      </vt:variant>
      <vt:variant>
        <vt:i4>3473456</vt:i4>
      </vt:variant>
      <vt:variant>
        <vt:i4>12</vt:i4>
      </vt:variant>
      <vt:variant>
        <vt:i4>0</vt:i4>
      </vt:variant>
      <vt:variant>
        <vt:i4>5</vt:i4>
      </vt:variant>
      <vt:variant>
        <vt:lpwstr>consultantplus://offline/ref=EC898246E5017C0862CEB5006519EEBF383CEDA3D6776FD59387CB9BA004388F2E9C8B108B36B357B3DCFFCF274CBC7BB96CDC130E5A65BC5AR5H</vt:lpwstr>
      </vt:variant>
      <vt:variant>
        <vt:lpwstr/>
      </vt:variant>
      <vt:variant>
        <vt:i4>327748</vt:i4>
      </vt:variant>
      <vt:variant>
        <vt:i4>9</vt:i4>
      </vt:variant>
      <vt:variant>
        <vt:i4>0</vt:i4>
      </vt:variant>
      <vt:variant>
        <vt:i4>5</vt:i4>
      </vt:variant>
      <vt:variant>
        <vt:lpwstr/>
      </vt:variant>
      <vt:variant>
        <vt:lpwstr>P643</vt:lpwstr>
      </vt:variant>
      <vt:variant>
        <vt:i4>262239</vt:i4>
      </vt:variant>
      <vt:variant>
        <vt:i4>6</vt:i4>
      </vt:variant>
      <vt:variant>
        <vt:i4>0</vt:i4>
      </vt:variant>
      <vt:variant>
        <vt:i4>5</vt:i4>
      </vt:variant>
      <vt:variant>
        <vt:lpwstr>consultantplus://offline/ref=EC898246E5017C0862CEB5006519EEBF383CEDA3D6776FD59387CB9BA004388F3C9CD31C8B37A957B5C9A99E6151R9H</vt:lpwstr>
      </vt:variant>
      <vt:variant>
        <vt:lpwstr/>
      </vt:variant>
      <vt:variant>
        <vt:i4>327746</vt:i4>
      </vt:variant>
      <vt:variant>
        <vt:i4>3</vt:i4>
      </vt:variant>
      <vt:variant>
        <vt:i4>0</vt:i4>
      </vt:variant>
      <vt:variant>
        <vt:i4>5</vt:i4>
      </vt:variant>
      <vt:variant>
        <vt:lpwstr/>
      </vt:variant>
      <vt:variant>
        <vt:lpwstr>P326</vt:lpwstr>
      </vt:variant>
      <vt:variant>
        <vt:i4>983106</vt:i4>
      </vt:variant>
      <vt:variant>
        <vt:i4>0</vt:i4>
      </vt:variant>
      <vt:variant>
        <vt:i4>0</vt:i4>
      </vt:variant>
      <vt:variant>
        <vt:i4>5</vt:i4>
      </vt:variant>
      <vt:variant>
        <vt:lpwstr/>
      </vt:variant>
      <vt:variant>
        <vt:lpwstr>P629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cp:lastModifiedBy>
  <cp:revision>15</cp:revision>
  <cp:lastPrinted>2024-11-20T13:35:00Z</cp:lastPrinted>
  <dcterms:created xsi:type="dcterms:W3CDTF">2026-03-18T10:53:00Z</dcterms:created>
  <dcterms:modified xsi:type="dcterms:W3CDTF">2026-05-08T12:39:00Z</dcterms:modified>
</cp:coreProperties>
</file>